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A9C62" w14:textId="77777777" w:rsidR="00C00DD8" w:rsidRPr="00062018" w:rsidRDefault="00C00DD8" w:rsidP="00C00DD8">
      <w:pPr>
        <w:rPr>
          <w:sz w:val="6"/>
          <w:szCs w:val="6"/>
        </w:rPr>
      </w:pPr>
      <w:bookmarkStart w:id="0" w:name="_Ref11401681"/>
      <w:bookmarkStart w:id="1" w:name="_Ref11401989"/>
      <w:bookmarkStart w:id="2" w:name="_Ref11401995"/>
      <w:bookmarkStart w:id="3" w:name="_Ref11401998"/>
      <w:bookmarkStart w:id="4" w:name="_Ref11402003"/>
      <w:bookmarkStart w:id="5" w:name="_Ref11402006"/>
      <w:bookmarkStart w:id="6" w:name="_Ref11402011"/>
      <w:bookmarkStart w:id="7" w:name="_Ref11402248"/>
      <w:bookmarkStart w:id="8" w:name="_Ref11402298"/>
    </w:p>
    <w:tbl>
      <w:tblPr>
        <w:tblStyle w:val="TableGrid"/>
        <w:tblW w:w="12610" w:type="dxa"/>
        <w:tblInd w:w="-107" w:type="dxa"/>
        <w:tblCellMar>
          <w:top w:w="45" w:type="dxa"/>
          <w:left w:w="106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2969"/>
        <w:gridCol w:w="2525"/>
        <w:gridCol w:w="2268"/>
        <w:gridCol w:w="1559"/>
        <w:gridCol w:w="3289"/>
      </w:tblGrid>
      <w:tr w:rsidR="00C00DD8" w:rsidRPr="006A6091" w14:paraId="1AB62521" w14:textId="77777777" w:rsidTr="00A47030">
        <w:trPr>
          <w:trHeight w:val="565"/>
        </w:trPr>
        <w:tc>
          <w:tcPr>
            <w:tcW w:w="9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</w:tcPr>
          <w:p w14:paraId="595E3464" w14:textId="77777777" w:rsidR="00C00DD8" w:rsidRPr="006A6091" w:rsidRDefault="00C00DD8" w:rsidP="00A47030">
            <w:pPr>
              <w:spacing w:line="259" w:lineRule="auto"/>
              <w:ind w:left="4821"/>
            </w:pPr>
            <w:r w:rsidRPr="006A6091">
              <w:rPr>
                <w:b/>
                <w:sz w:val="36"/>
              </w:rPr>
              <w:t xml:space="preserve">CPMS SPÉCIALISÉS </w:t>
            </w:r>
          </w:p>
        </w:tc>
        <w:tc>
          <w:tcPr>
            <w:tcW w:w="32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E0CC389" w14:textId="77777777" w:rsidR="00C00DD8" w:rsidRPr="006A6091" w:rsidRDefault="00C00DD8" w:rsidP="00A47030">
            <w:pPr>
              <w:spacing w:after="160" w:line="259" w:lineRule="auto"/>
            </w:pPr>
          </w:p>
        </w:tc>
      </w:tr>
      <w:tr w:rsidR="00C00DD8" w:rsidRPr="006A6091" w14:paraId="0D962753" w14:textId="77777777" w:rsidTr="00A47030">
        <w:trPr>
          <w:trHeight w:val="52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BB2BF8" w14:textId="77777777" w:rsidR="00C00DD8" w:rsidRPr="006A6091" w:rsidRDefault="00C00DD8" w:rsidP="00A47030">
            <w:pPr>
              <w:spacing w:line="259" w:lineRule="auto"/>
              <w:ind w:left="11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Nom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929FCA" w14:textId="77777777" w:rsidR="00C00DD8" w:rsidRPr="006A6091" w:rsidRDefault="00C00DD8" w:rsidP="00A47030">
            <w:pPr>
              <w:spacing w:line="259" w:lineRule="auto"/>
              <w:ind w:left="9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Adresse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08C1ED" w14:textId="77777777" w:rsidR="00C00DD8" w:rsidRPr="006A6091" w:rsidRDefault="00C00DD8" w:rsidP="00A47030">
            <w:pPr>
              <w:spacing w:line="259" w:lineRule="auto"/>
              <w:ind w:left="5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Localité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048E1F" w14:textId="77777777" w:rsidR="00C00DD8" w:rsidRPr="006A6091" w:rsidRDefault="00C00DD8" w:rsidP="00A47030">
            <w:pPr>
              <w:spacing w:line="259" w:lineRule="auto"/>
              <w:ind w:left="6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Tel.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CCF9C0" w14:textId="77777777" w:rsidR="00C00DD8" w:rsidRPr="006A6091" w:rsidRDefault="00C00DD8" w:rsidP="00A47030">
            <w:pPr>
              <w:spacing w:line="259" w:lineRule="auto"/>
              <w:ind w:left="11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Arrondissement </w:t>
            </w:r>
          </w:p>
        </w:tc>
      </w:tr>
      <w:tr w:rsidR="00C00DD8" w:rsidRPr="006A6091" w14:paraId="0A7E15BA" w14:textId="77777777" w:rsidTr="00A47030">
        <w:trPr>
          <w:trHeight w:val="497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F5645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communal BRUXELLES V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7AF8" w14:textId="77777777" w:rsidR="00C00DD8" w:rsidRPr="006A6091" w:rsidRDefault="00C00DD8" w:rsidP="00A47030">
            <w:pPr>
              <w:rPr>
                <w:rFonts w:asciiTheme="minorHAnsi" w:eastAsia="Times New Roman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Bd Emile </w:t>
            </w:r>
            <w:proofErr w:type="spellStart"/>
            <w:r w:rsidRPr="006A6091">
              <w:rPr>
                <w:rFonts w:asciiTheme="minorHAnsi" w:hAnsiTheme="minorHAnsi" w:cstheme="minorHAnsi"/>
              </w:rPr>
              <w:t>Bockstael</w:t>
            </w:r>
            <w:proofErr w:type="spellEnd"/>
            <w:r w:rsidRPr="006A6091">
              <w:rPr>
                <w:rFonts w:asciiTheme="minorHAnsi" w:hAnsiTheme="minorHAnsi" w:cstheme="minorHAnsi"/>
              </w:rPr>
              <w:t xml:space="preserve"> 122</w:t>
            </w:r>
          </w:p>
          <w:p w14:paraId="0D735723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2816E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1020 BRUXELLES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C16C7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02/548.05.30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2A482" w14:textId="77777777" w:rsidR="00C00DD8" w:rsidRPr="006A6091" w:rsidRDefault="00C00DD8" w:rsidP="00A47030">
            <w:pPr>
              <w:spacing w:line="259" w:lineRule="auto"/>
              <w:ind w:left="8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Région de Bruxelles - Capitale </w:t>
            </w:r>
          </w:p>
        </w:tc>
      </w:tr>
      <w:tr w:rsidR="00C00DD8" w:rsidRPr="006A6091" w14:paraId="644DA3C2" w14:textId="77777777" w:rsidTr="00A47030">
        <w:trPr>
          <w:trHeight w:val="499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35D9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de la Communauté française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27EED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Avenue Schaller, 89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C33AB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1160 AUDERGHEM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724C7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02/673.70.87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AB138" w14:textId="77777777" w:rsidR="00C00DD8" w:rsidRPr="006A6091" w:rsidRDefault="00C00DD8" w:rsidP="00A47030">
            <w:pPr>
              <w:spacing w:line="259" w:lineRule="auto"/>
              <w:ind w:left="8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Région de Bruxelles - Capitale </w:t>
            </w:r>
          </w:p>
        </w:tc>
      </w:tr>
      <w:tr w:rsidR="00C00DD8" w:rsidRPr="006A6091" w14:paraId="6E7D027F" w14:textId="77777777" w:rsidTr="00A47030">
        <w:trPr>
          <w:trHeight w:val="40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3155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Spécialisé libre Uccle I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33E9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Ch. de Waterloo, 1510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6E08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1180 UCCLE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16CA1A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02/375.22.76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0CD3" w14:textId="77777777" w:rsidR="00C00DD8" w:rsidRPr="006A6091" w:rsidRDefault="00C00DD8" w:rsidP="00A47030">
            <w:pPr>
              <w:spacing w:line="259" w:lineRule="auto"/>
              <w:ind w:left="8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Région de Bruxelles - Capitale </w:t>
            </w:r>
          </w:p>
        </w:tc>
      </w:tr>
      <w:tr w:rsidR="00C00DD8" w:rsidRPr="006A6091" w14:paraId="32EC21AA" w14:textId="77777777" w:rsidTr="00A47030">
        <w:trPr>
          <w:trHeight w:val="406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A81D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Spécialisé libre Uccle II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429E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Ch. de Waterloo, 1510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7852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1180 UCCLE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D3C23A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02/343.67.99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D5C7" w14:textId="77777777" w:rsidR="00C00DD8" w:rsidRPr="006A6091" w:rsidRDefault="00C00DD8" w:rsidP="00A47030">
            <w:pPr>
              <w:spacing w:line="259" w:lineRule="auto"/>
              <w:ind w:left="8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Région de Bruxelles - Capitale </w:t>
            </w:r>
          </w:p>
        </w:tc>
      </w:tr>
      <w:tr w:rsidR="00C00DD8" w:rsidRPr="006A6091" w14:paraId="5ED1DDCB" w14:textId="77777777" w:rsidTr="00A47030">
        <w:trPr>
          <w:trHeight w:val="499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3FAA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de la Communauté française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2C7C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proofErr w:type="spellStart"/>
            <w:r w:rsidRPr="006A6091">
              <w:rPr>
                <w:rFonts w:asciiTheme="minorHAnsi" w:hAnsiTheme="minorHAnsi" w:cstheme="minorHAnsi"/>
              </w:rPr>
              <w:t>Grand’Route</w:t>
            </w:r>
            <w:proofErr w:type="spellEnd"/>
            <w:r w:rsidRPr="006A6091">
              <w:rPr>
                <w:rFonts w:asciiTheme="minorHAnsi" w:hAnsiTheme="minorHAnsi" w:cstheme="minorHAnsi"/>
              </w:rPr>
              <w:t xml:space="preserve">, 197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4EB7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4400 FLEMALLE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688C4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04/233.65.84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8936" w14:textId="77777777" w:rsidR="00C00DD8" w:rsidRPr="006A6091" w:rsidRDefault="00C00DD8" w:rsidP="00A47030">
            <w:pPr>
              <w:spacing w:line="259" w:lineRule="auto"/>
              <w:ind w:left="5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Liège </w:t>
            </w:r>
          </w:p>
        </w:tc>
      </w:tr>
      <w:tr w:rsidR="00C00DD8" w:rsidRPr="006A6091" w14:paraId="42E3FAC4" w14:textId="77777777" w:rsidTr="00A47030">
        <w:trPr>
          <w:trHeight w:val="497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9448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de la Communauté française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5856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des Wallons, 42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AE57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4800 VERVIERS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D03F2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087/32.10.80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D0134" w14:textId="77777777" w:rsidR="00C00DD8" w:rsidRPr="006A6091" w:rsidRDefault="00C00DD8" w:rsidP="00A47030">
            <w:pPr>
              <w:spacing w:line="259" w:lineRule="auto"/>
              <w:ind w:left="5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Liège </w:t>
            </w:r>
          </w:p>
        </w:tc>
      </w:tr>
      <w:tr w:rsidR="00C00DD8" w:rsidRPr="006A6091" w14:paraId="7BBEA86B" w14:textId="77777777" w:rsidTr="00A47030">
        <w:trPr>
          <w:trHeight w:val="40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F7A3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Spécialisé libre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F82B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du Lombard, 24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435D5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5000 NAMUR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21E64D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081/22.90.90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DB1D" w14:textId="77777777" w:rsidR="00C00DD8" w:rsidRPr="006A6091" w:rsidRDefault="00C00DD8" w:rsidP="00A47030">
            <w:pPr>
              <w:spacing w:line="259" w:lineRule="auto"/>
              <w:ind w:left="6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Namur </w:t>
            </w:r>
          </w:p>
        </w:tc>
      </w:tr>
      <w:tr w:rsidR="00C00DD8" w:rsidRPr="006A6091" w14:paraId="2214CE8F" w14:textId="77777777" w:rsidTr="00A47030">
        <w:trPr>
          <w:trHeight w:val="499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1C9C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de la Communauté française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83BD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de </w:t>
            </w:r>
            <w:proofErr w:type="spellStart"/>
            <w:r w:rsidRPr="006A6091">
              <w:rPr>
                <w:rFonts w:asciiTheme="minorHAnsi" w:hAnsiTheme="minorHAnsi" w:cstheme="minorHAnsi"/>
              </w:rPr>
              <w:t>Géronsart</w:t>
            </w:r>
            <w:proofErr w:type="spellEnd"/>
            <w:r w:rsidRPr="006A6091">
              <w:rPr>
                <w:rFonts w:asciiTheme="minorHAnsi" w:hAnsiTheme="minorHAnsi" w:cstheme="minorHAnsi"/>
              </w:rPr>
              <w:t xml:space="preserve">, 160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8ED3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5100 JAMBES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C1217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081/33.16.10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C33D" w14:textId="77777777" w:rsidR="00C00DD8" w:rsidRPr="006A6091" w:rsidRDefault="00C00DD8" w:rsidP="00A47030">
            <w:pPr>
              <w:spacing w:line="259" w:lineRule="auto"/>
              <w:ind w:left="6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Namur </w:t>
            </w:r>
          </w:p>
        </w:tc>
      </w:tr>
      <w:tr w:rsidR="00C00DD8" w:rsidRPr="006A6091" w14:paraId="3CF347F6" w14:textId="77777777" w:rsidTr="00A47030">
        <w:trPr>
          <w:trHeight w:val="497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FDCC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de la Communauté française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3747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de la Calamine, 36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732A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5600 PHILIPPEVILLE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0D9F7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071/66.75.03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AC0D" w14:textId="77777777" w:rsidR="00C00DD8" w:rsidRPr="006A6091" w:rsidRDefault="00C00DD8" w:rsidP="00A47030">
            <w:pPr>
              <w:spacing w:line="259" w:lineRule="auto"/>
              <w:ind w:left="6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Namur </w:t>
            </w:r>
          </w:p>
        </w:tc>
      </w:tr>
      <w:tr w:rsidR="00C00DD8" w:rsidRPr="006A6091" w14:paraId="64B41D12" w14:textId="77777777" w:rsidTr="00A47030">
        <w:trPr>
          <w:trHeight w:val="499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8F04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de la Communauté française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86CF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</w:t>
            </w:r>
            <w:proofErr w:type="spellStart"/>
            <w:r w:rsidRPr="006A6091">
              <w:rPr>
                <w:rFonts w:asciiTheme="minorHAnsi" w:hAnsiTheme="minorHAnsi" w:cstheme="minorHAnsi"/>
              </w:rPr>
              <w:t>Mionvaux</w:t>
            </w:r>
            <w:proofErr w:type="spellEnd"/>
            <w:r w:rsidRPr="006A6091">
              <w:rPr>
                <w:rFonts w:asciiTheme="minorHAnsi" w:hAnsiTheme="minorHAnsi" w:cstheme="minorHAnsi"/>
              </w:rPr>
              <w:t xml:space="preserve">, 35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A4CB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6900 MARLOIE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DC14E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084/31.26.54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CB12" w14:textId="77777777" w:rsidR="00C00DD8" w:rsidRPr="006A6091" w:rsidRDefault="00C00DD8" w:rsidP="00A47030">
            <w:pPr>
              <w:spacing w:line="259" w:lineRule="auto"/>
              <w:ind w:left="6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Luxembourg </w:t>
            </w:r>
          </w:p>
        </w:tc>
      </w:tr>
      <w:tr w:rsidR="00C00DD8" w:rsidRPr="006A6091" w14:paraId="458D0F5B" w14:textId="77777777" w:rsidTr="00A47030">
        <w:trPr>
          <w:trHeight w:val="499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29D5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de la Communauté française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B89A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des Gravelles, 49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DF42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6200 CHATELET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4D5CC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071/38.86.56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BF64" w14:textId="77777777" w:rsidR="00C00DD8" w:rsidRPr="006A6091" w:rsidRDefault="00C00DD8" w:rsidP="00A47030">
            <w:pPr>
              <w:spacing w:line="259" w:lineRule="auto"/>
              <w:ind w:left="4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Hainaut </w:t>
            </w:r>
          </w:p>
        </w:tc>
      </w:tr>
      <w:tr w:rsidR="00C00DD8" w:rsidRPr="006A6091" w14:paraId="652F9720" w14:textId="77777777" w:rsidTr="00A47030">
        <w:trPr>
          <w:trHeight w:val="499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0075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de la Communauté française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5FA5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Chaussée du Roeulx, 122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204B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7000 MONS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AD7E8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065/35.36.53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A017" w14:textId="77777777" w:rsidR="00C00DD8" w:rsidRPr="006A6091" w:rsidRDefault="00C00DD8" w:rsidP="00A47030">
            <w:pPr>
              <w:spacing w:line="259" w:lineRule="auto"/>
              <w:ind w:left="4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Hainaut </w:t>
            </w:r>
          </w:p>
        </w:tc>
      </w:tr>
      <w:tr w:rsidR="00C00DD8" w:rsidRPr="006A6091" w14:paraId="2761F21D" w14:textId="77777777" w:rsidTr="00A47030">
        <w:trPr>
          <w:trHeight w:val="499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A1BB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lastRenderedPageBreak/>
              <w:t>CPMS de la Communauté française WAPI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A6D7B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Route de Lessines, 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ECE9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7911 FRASNES LES BUISSENAL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B8FB1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6C78" w14:textId="77777777" w:rsidR="00C00DD8" w:rsidRPr="006A6091" w:rsidRDefault="00C00DD8" w:rsidP="00A47030">
            <w:pPr>
              <w:spacing w:line="259" w:lineRule="auto"/>
              <w:ind w:left="4"/>
              <w:jc w:val="center"/>
              <w:rPr>
                <w:rFonts w:asciiTheme="minorHAnsi" w:hAnsiTheme="minorHAnsi" w:cstheme="minorHAnsi"/>
                <w:b/>
              </w:rPr>
            </w:pPr>
            <w:r w:rsidRPr="006A6091">
              <w:rPr>
                <w:rFonts w:asciiTheme="minorHAnsi" w:hAnsiTheme="minorHAnsi" w:cstheme="minorHAnsi"/>
                <w:b/>
              </w:rPr>
              <w:t>Province du Hainaut</w:t>
            </w:r>
          </w:p>
        </w:tc>
      </w:tr>
      <w:tr w:rsidR="00C00DD8" w:rsidRPr="006A6091" w14:paraId="36DAD207" w14:textId="77777777" w:rsidTr="00A47030">
        <w:trPr>
          <w:trHeight w:val="406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170E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Spécialisé provincial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60BB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Paul </w:t>
            </w:r>
            <w:proofErr w:type="spellStart"/>
            <w:r w:rsidRPr="006A6091">
              <w:rPr>
                <w:rFonts w:asciiTheme="minorHAnsi" w:hAnsiTheme="minorHAnsi" w:cstheme="minorHAnsi"/>
              </w:rPr>
              <w:t>Pastur</w:t>
            </w:r>
            <w:proofErr w:type="spellEnd"/>
            <w:r w:rsidRPr="006A6091">
              <w:rPr>
                <w:rFonts w:asciiTheme="minorHAnsi" w:hAnsiTheme="minorHAnsi" w:cstheme="minorHAnsi"/>
              </w:rPr>
              <w:t xml:space="preserve">, 33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CE75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7100 LA LOUVIERE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9F4740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064/22.53.45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600D" w14:textId="77777777" w:rsidR="00C00DD8" w:rsidRPr="006A6091" w:rsidRDefault="00C00DD8" w:rsidP="00A47030">
            <w:pPr>
              <w:spacing w:line="259" w:lineRule="auto"/>
              <w:ind w:left="4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Hainaut </w:t>
            </w:r>
          </w:p>
        </w:tc>
      </w:tr>
      <w:tr w:rsidR="00C00DD8" w:rsidRPr="006A6091" w14:paraId="47207271" w14:textId="77777777" w:rsidTr="00A47030">
        <w:trPr>
          <w:trHeight w:val="406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2166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Spécialisé provincial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0B23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Avenue M. </w:t>
            </w:r>
            <w:proofErr w:type="spellStart"/>
            <w:r w:rsidRPr="006A6091">
              <w:rPr>
                <w:rFonts w:asciiTheme="minorHAnsi" w:hAnsiTheme="minorHAnsi" w:cstheme="minorHAnsi"/>
              </w:rPr>
              <w:t>Meurée</w:t>
            </w:r>
            <w:proofErr w:type="spellEnd"/>
            <w:r w:rsidRPr="006A6091">
              <w:rPr>
                <w:rFonts w:asciiTheme="minorHAnsi" w:hAnsiTheme="minorHAnsi" w:cstheme="minorHAnsi"/>
              </w:rPr>
              <w:t xml:space="preserve">, 24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29B0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6001 MARCINELLE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BA14F6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071/43.32.83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FAE9" w14:textId="77777777" w:rsidR="00C00DD8" w:rsidRPr="006A6091" w:rsidRDefault="00C00DD8" w:rsidP="00A47030">
            <w:pPr>
              <w:spacing w:line="259" w:lineRule="auto"/>
              <w:ind w:left="4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Hainaut </w:t>
            </w:r>
          </w:p>
        </w:tc>
      </w:tr>
      <w:tr w:rsidR="00C00DD8" w:rsidRPr="006A6091" w14:paraId="54B5700F" w14:textId="77777777" w:rsidTr="00A47030">
        <w:trPr>
          <w:trHeight w:val="409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42ED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Spécialisé libre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4AD3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des Jésuites, 29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5A7E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7500 TOURNAI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C66573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069/22.03.73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9FCD" w14:textId="77777777" w:rsidR="00C00DD8" w:rsidRPr="006A6091" w:rsidRDefault="00C00DD8" w:rsidP="00A47030">
            <w:pPr>
              <w:spacing w:line="259" w:lineRule="auto"/>
              <w:ind w:left="4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Hainaut </w:t>
            </w:r>
          </w:p>
        </w:tc>
      </w:tr>
      <w:tr w:rsidR="00C00DD8" w:rsidRPr="006A6091" w14:paraId="7D595432" w14:textId="77777777" w:rsidTr="00A47030">
        <w:trPr>
          <w:trHeight w:val="406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E190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Spécialisé libre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43A7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du Luxembourg, 37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3E8D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7700 MOUSCRON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FE7BBE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056/34.70.06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DFDAB" w14:textId="77777777" w:rsidR="00C00DD8" w:rsidRPr="006A6091" w:rsidRDefault="00C00DD8" w:rsidP="00A47030">
            <w:pPr>
              <w:spacing w:line="259" w:lineRule="auto"/>
              <w:ind w:left="4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Hainaut </w:t>
            </w:r>
          </w:p>
        </w:tc>
      </w:tr>
      <w:tr w:rsidR="00C00DD8" w:rsidRPr="006A6091" w14:paraId="4B6C8B36" w14:textId="77777777" w:rsidTr="00A47030">
        <w:trPr>
          <w:trHeight w:val="40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0284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Spécialisé libre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61A4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Paul </w:t>
            </w:r>
            <w:proofErr w:type="spellStart"/>
            <w:r w:rsidRPr="006A6091">
              <w:rPr>
                <w:rFonts w:asciiTheme="minorHAnsi" w:hAnsiTheme="minorHAnsi" w:cstheme="minorHAnsi"/>
              </w:rPr>
              <w:t>Pastur</w:t>
            </w:r>
            <w:proofErr w:type="spellEnd"/>
            <w:r w:rsidRPr="006A6091">
              <w:rPr>
                <w:rFonts w:asciiTheme="minorHAnsi" w:hAnsiTheme="minorHAnsi" w:cstheme="minorHAnsi"/>
              </w:rPr>
              <w:t>, 104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8255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7800 Ath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5FC1BC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068/66.55.30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0E62" w14:textId="77777777" w:rsidR="00C00DD8" w:rsidRPr="006A6091" w:rsidRDefault="00C00DD8" w:rsidP="00A47030">
            <w:pPr>
              <w:spacing w:line="259" w:lineRule="auto"/>
              <w:ind w:left="4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Hainaut </w:t>
            </w:r>
          </w:p>
        </w:tc>
      </w:tr>
    </w:tbl>
    <w:p w14:paraId="1E2566A5" w14:textId="77777777" w:rsidR="00C00DD8" w:rsidRPr="002317C1" w:rsidRDefault="00C00DD8" w:rsidP="00C00DD8">
      <w:pPr>
        <w:spacing w:line="259" w:lineRule="auto"/>
        <w:rPr>
          <w:b/>
          <w:u w:val="single" w:color="000000"/>
        </w:rPr>
      </w:pPr>
      <w:r w:rsidRPr="002317C1">
        <w:t xml:space="preserve"> </w:t>
      </w:r>
      <w:r w:rsidRPr="002317C1">
        <w:rPr>
          <w:b/>
          <w:u w:val="single" w:color="000000"/>
        </w:rPr>
        <w:br w:type="page"/>
      </w:r>
    </w:p>
    <w:p w14:paraId="67830A0F" w14:textId="77777777" w:rsidR="00C00DD8" w:rsidRPr="006F0E97" w:rsidRDefault="00C00DD8" w:rsidP="00C00DD8">
      <w:bookmarkStart w:id="9" w:name="_Annexe_4_:_3"/>
      <w:bookmarkStart w:id="10" w:name="_Annexe_24_:"/>
      <w:bookmarkEnd w:id="9"/>
      <w:bookmarkEnd w:id="10"/>
    </w:p>
    <w:tbl>
      <w:tblPr>
        <w:tblStyle w:val="TableGrid"/>
        <w:tblW w:w="12640" w:type="dxa"/>
        <w:tblInd w:w="-108" w:type="dxa"/>
        <w:tblCellMar>
          <w:top w:w="46" w:type="dxa"/>
          <w:left w:w="106" w:type="dxa"/>
          <w:bottom w:w="8" w:type="dxa"/>
          <w:right w:w="114" w:type="dxa"/>
        </w:tblCellMar>
        <w:tblLook w:val="04A0" w:firstRow="1" w:lastRow="0" w:firstColumn="1" w:lastColumn="0" w:noHBand="0" w:noVBand="1"/>
      </w:tblPr>
      <w:tblGrid>
        <w:gridCol w:w="2724"/>
        <w:gridCol w:w="2864"/>
        <w:gridCol w:w="2486"/>
        <w:gridCol w:w="1805"/>
        <w:gridCol w:w="2761"/>
      </w:tblGrid>
      <w:tr w:rsidR="00C00DD8" w:rsidRPr="006A6091" w14:paraId="3604BF70" w14:textId="77777777" w:rsidTr="00A47030">
        <w:trPr>
          <w:trHeight w:val="598"/>
        </w:trPr>
        <w:tc>
          <w:tcPr>
            <w:tcW w:w="8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</w:tcPr>
          <w:p w14:paraId="2925CB53" w14:textId="77777777" w:rsidR="00C00DD8" w:rsidRPr="006A6091" w:rsidRDefault="00C00DD8" w:rsidP="00A47030">
            <w:pPr>
              <w:spacing w:line="259" w:lineRule="auto"/>
              <w:ind w:right="601"/>
              <w:jc w:val="right"/>
            </w:pPr>
            <w:r w:rsidRPr="006A6091">
              <w:rPr>
                <w:b/>
                <w:sz w:val="36"/>
              </w:rPr>
              <w:t>CPMS MIXTES</w:t>
            </w:r>
            <w:r w:rsidRPr="006A6091">
              <w:rPr>
                <w:rFonts w:ascii="Georgia" w:eastAsia="Georgia" w:hAnsi="Georgia" w:cs="Georgia"/>
                <w:b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EECE1"/>
          </w:tcPr>
          <w:p w14:paraId="29F5FBE1" w14:textId="77777777" w:rsidR="00C00DD8" w:rsidRPr="006A6091" w:rsidRDefault="00C00DD8" w:rsidP="00A47030">
            <w:pPr>
              <w:spacing w:after="160" w:line="259" w:lineRule="auto"/>
            </w:pPr>
          </w:p>
        </w:tc>
        <w:tc>
          <w:tcPr>
            <w:tcW w:w="2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CCCC093" w14:textId="77777777" w:rsidR="00C00DD8" w:rsidRPr="006A6091" w:rsidRDefault="00C00DD8" w:rsidP="00A47030">
            <w:pPr>
              <w:spacing w:after="160" w:line="259" w:lineRule="auto"/>
            </w:pPr>
          </w:p>
        </w:tc>
      </w:tr>
      <w:tr w:rsidR="00C00DD8" w:rsidRPr="006A6091" w14:paraId="2429B10D" w14:textId="77777777" w:rsidTr="00A47030">
        <w:trPr>
          <w:trHeight w:val="407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10513" w14:textId="77777777" w:rsidR="00C00DD8" w:rsidRPr="006A6091" w:rsidRDefault="00C00DD8" w:rsidP="00A47030">
            <w:pPr>
              <w:spacing w:line="259" w:lineRule="auto"/>
              <w:ind w:left="7"/>
              <w:jc w:val="center"/>
            </w:pPr>
            <w:r w:rsidRPr="006A6091">
              <w:rPr>
                <w:b/>
              </w:rPr>
              <w:t xml:space="preserve">Nom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9E7E" w14:textId="77777777" w:rsidR="00C00DD8" w:rsidRPr="006A6091" w:rsidRDefault="00C00DD8" w:rsidP="00A47030">
            <w:pPr>
              <w:spacing w:line="259" w:lineRule="auto"/>
              <w:ind w:left="6"/>
              <w:jc w:val="center"/>
            </w:pPr>
            <w:r w:rsidRPr="006A6091">
              <w:rPr>
                <w:b/>
              </w:rPr>
              <w:t xml:space="preserve">Adresse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1388" w14:textId="77777777" w:rsidR="00C00DD8" w:rsidRPr="006A6091" w:rsidRDefault="00C00DD8" w:rsidP="00A47030">
            <w:pPr>
              <w:spacing w:line="259" w:lineRule="auto"/>
              <w:ind w:left="1"/>
              <w:jc w:val="center"/>
            </w:pPr>
            <w:r w:rsidRPr="006A6091">
              <w:rPr>
                <w:b/>
              </w:rPr>
              <w:t xml:space="preserve">Localité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EEEE06" w14:textId="77777777" w:rsidR="00C00DD8" w:rsidRPr="006A6091" w:rsidRDefault="00C00DD8" w:rsidP="00A47030">
            <w:pPr>
              <w:spacing w:line="259" w:lineRule="auto"/>
              <w:ind w:left="12"/>
              <w:jc w:val="center"/>
            </w:pPr>
            <w:r w:rsidRPr="006A6091">
              <w:rPr>
                <w:b/>
              </w:rPr>
              <w:t xml:space="preserve">Tel.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16B4" w14:textId="77777777" w:rsidR="00C00DD8" w:rsidRPr="006A6091" w:rsidRDefault="00C00DD8" w:rsidP="00A47030">
            <w:pPr>
              <w:spacing w:line="259" w:lineRule="auto"/>
              <w:ind w:left="11"/>
              <w:jc w:val="center"/>
            </w:pPr>
            <w:r w:rsidRPr="006A6091">
              <w:rPr>
                <w:b/>
              </w:rPr>
              <w:t xml:space="preserve">Arrondissement </w:t>
            </w:r>
          </w:p>
        </w:tc>
      </w:tr>
      <w:tr w:rsidR="00C00DD8" w:rsidRPr="006A6091" w14:paraId="27E52CC5" w14:textId="77777777" w:rsidTr="00A47030">
        <w:trPr>
          <w:trHeight w:val="547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9FDA6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COCOF 1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4BB28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du </w:t>
            </w:r>
            <w:proofErr w:type="spellStart"/>
            <w:r w:rsidRPr="006A6091">
              <w:rPr>
                <w:rFonts w:asciiTheme="minorHAnsi" w:hAnsiTheme="minorHAnsi" w:cstheme="minorHAnsi"/>
              </w:rPr>
              <w:t>Meiboom</w:t>
            </w:r>
            <w:proofErr w:type="spellEnd"/>
            <w:r w:rsidRPr="006A6091">
              <w:rPr>
                <w:rFonts w:asciiTheme="minorHAnsi" w:hAnsiTheme="minorHAnsi" w:cstheme="minorHAnsi"/>
              </w:rPr>
              <w:t xml:space="preserve">, 14 – 3ème étage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CDAB4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1000 BRUXELLES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EF7D2" w14:textId="77777777" w:rsidR="00C00DD8" w:rsidRPr="006A6091" w:rsidRDefault="00C00DD8" w:rsidP="00A47030">
            <w:pPr>
              <w:spacing w:line="259" w:lineRule="auto"/>
              <w:ind w:left="3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02/800.86.60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5F140" w14:textId="77777777" w:rsidR="00C00DD8" w:rsidRPr="006A6091" w:rsidRDefault="00C00DD8" w:rsidP="00A47030">
            <w:pPr>
              <w:spacing w:line="259" w:lineRule="auto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Région de Bruxelles - Capitale </w:t>
            </w:r>
          </w:p>
        </w:tc>
      </w:tr>
      <w:tr w:rsidR="00C00DD8" w:rsidRPr="006A6091" w14:paraId="0DE1AE9C" w14:textId="77777777" w:rsidTr="00A47030">
        <w:trPr>
          <w:trHeight w:val="548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3599C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COCOF 2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1798F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du </w:t>
            </w:r>
            <w:proofErr w:type="spellStart"/>
            <w:r w:rsidRPr="006A6091">
              <w:rPr>
                <w:rFonts w:asciiTheme="minorHAnsi" w:hAnsiTheme="minorHAnsi" w:cstheme="minorHAnsi"/>
              </w:rPr>
              <w:t>Meiboom</w:t>
            </w:r>
            <w:proofErr w:type="spellEnd"/>
            <w:r w:rsidRPr="006A6091">
              <w:rPr>
                <w:rFonts w:asciiTheme="minorHAnsi" w:hAnsiTheme="minorHAnsi" w:cstheme="minorHAnsi"/>
              </w:rPr>
              <w:t xml:space="preserve">, 14 – 4ème étage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2C27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1000 BRUXELLES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7BFC3" w14:textId="77777777" w:rsidR="00C00DD8" w:rsidRPr="006A6091" w:rsidRDefault="00C00DD8" w:rsidP="00A47030">
            <w:pPr>
              <w:spacing w:line="259" w:lineRule="auto"/>
              <w:ind w:left="3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02/800.86.77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495C0" w14:textId="77777777" w:rsidR="00C00DD8" w:rsidRPr="006A6091" w:rsidRDefault="00C00DD8" w:rsidP="00A47030">
            <w:pPr>
              <w:spacing w:line="259" w:lineRule="auto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Région de Bruxelles - Capitale </w:t>
            </w:r>
          </w:p>
        </w:tc>
      </w:tr>
      <w:tr w:rsidR="00C00DD8" w:rsidRPr="006A6091" w14:paraId="725861EB" w14:textId="77777777" w:rsidTr="00A47030">
        <w:trPr>
          <w:trHeight w:val="547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45191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COCOF 3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9F8AD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du </w:t>
            </w:r>
            <w:proofErr w:type="spellStart"/>
            <w:r w:rsidRPr="006A6091">
              <w:rPr>
                <w:rFonts w:asciiTheme="minorHAnsi" w:hAnsiTheme="minorHAnsi" w:cstheme="minorHAnsi"/>
              </w:rPr>
              <w:t>Meiboom</w:t>
            </w:r>
            <w:proofErr w:type="spellEnd"/>
            <w:r w:rsidRPr="006A6091">
              <w:rPr>
                <w:rFonts w:asciiTheme="minorHAnsi" w:hAnsiTheme="minorHAnsi" w:cstheme="minorHAnsi"/>
              </w:rPr>
              <w:t xml:space="preserve">, 14 – 4ème étage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5C5E3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1000 BRUXELLES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5626B" w14:textId="77777777" w:rsidR="00C00DD8" w:rsidRPr="006A6091" w:rsidRDefault="00C00DD8" w:rsidP="00A47030">
            <w:pPr>
              <w:spacing w:line="259" w:lineRule="auto"/>
              <w:ind w:left="3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02/800.86.81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D6B40" w14:textId="77777777" w:rsidR="00C00DD8" w:rsidRPr="006A6091" w:rsidRDefault="00C00DD8" w:rsidP="00A47030">
            <w:pPr>
              <w:spacing w:line="259" w:lineRule="auto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Région de Bruxelles - Capitale </w:t>
            </w:r>
          </w:p>
        </w:tc>
      </w:tr>
      <w:tr w:rsidR="00C00DD8" w:rsidRPr="006A6091" w14:paraId="74C32F40" w14:textId="77777777" w:rsidTr="00A47030">
        <w:trPr>
          <w:trHeight w:val="547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1753F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COCOF 4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BDBEA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du </w:t>
            </w:r>
            <w:proofErr w:type="spellStart"/>
            <w:r w:rsidRPr="006A6091">
              <w:rPr>
                <w:rFonts w:asciiTheme="minorHAnsi" w:hAnsiTheme="minorHAnsi" w:cstheme="minorHAnsi"/>
              </w:rPr>
              <w:t>Meiboom</w:t>
            </w:r>
            <w:proofErr w:type="spellEnd"/>
            <w:r w:rsidRPr="006A6091">
              <w:rPr>
                <w:rFonts w:asciiTheme="minorHAnsi" w:hAnsiTheme="minorHAnsi" w:cstheme="minorHAnsi"/>
              </w:rPr>
              <w:t xml:space="preserve">, 14 – 3ème étage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0544F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1000 BRUXELLES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F2C4B" w14:textId="77777777" w:rsidR="00C00DD8" w:rsidRPr="006A6091" w:rsidRDefault="00C00DD8" w:rsidP="00A47030">
            <w:pPr>
              <w:spacing w:line="259" w:lineRule="auto"/>
              <w:ind w:left="3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02/800.86.45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33208" w14:textId="77777777" w:rsidR="00C00DD8" w:rsidRPr="006A6091" w:rsidRDefault="00C00DD8" w:rsidP="00A47030">
            <w:pPr>
              <w:spacing w:line="259" w:lineRule="auto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Région de Bruxelles - Capitale </w:t>
            </w:r>
          </w:p>
        </w:tc>
      </w:tr>
      <w:tr w:rsidR="00C00DD8" w:rsidRPr="006A6091" w14:paraId="67A66CF1" w14:textId="77777777" w:rsidTr="00A47030">
        <w:trPr>
          <w:trHeight w:val="547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89BFD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COCOF 5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52EED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du </w:t>
            </w:r>
            <w:proofErr w:type="spellStart"/>
            <w:r w:rsidRPr="006A6091">
              <w:rPr>
                <w:rFonts w:asciiTheme="minorHAnsi" w:hAnsiTheme="minorHAnsi" w:cstheme="minorHAnsi"/>
              </w:rPr>
              <w:t>Meiboom</w:t>
            </w:r>
            <w:proofErr w:type="spellEnd"/>
            <w:r w:rsidRPr="006A6091">
              <w:rPr>
                <w:rFonts w:asciiTheme="minorHAnsi" w:hAnsiTheme="minorHAnsi" w:cstheme="minorHAnsi"/>
              </w:rPr>
              <w:t xml:space="preserve">, 14 –  </w:t>
            </w:r>
          </w:p>
          <w:p w14:paraId="6A65F0DE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6</w:t>
            </w:r>
            <w:r w:rsidRPr="006A6091">
              <w:rPr>
                <w:rFonts w:asciiTheme="minorHAnsi" w:hAnsiTheme="minorHAnsi" w:cstheme="minorHAnsi"/>
                <w:vertAlign w:val="superscript"/>
              </w:rPr>
              <w:t>ème</w:t>
            </w:r>
            <w:r w:rsidRPr="006A6091">
              <w:rPr>
                <w:rFonts w:asciiTheme="minorHAnsi" w:hAnsiTheme="minorHAnsi" w:cstheme="minorHAnsi"/>
              </w:rPr>
              <w:t xml:space="preserve"> étage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66C62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1001 BRUXELLES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8CF7B" w14:textId="77777777" w:rsidR="00C00DD8" w:rsidRPr="006A6091" w:rsidRDefault="00C00DD8" w:rsidP="00A47030">
            <w:pPr>
              <w:spacing w:line="259" w:lineRule="auto"/>
              <w:ind w:left="9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02/800.86.81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C8064" w14:textId="77777777" w:rsidR="00C00DD8" w:rsidRPr="006A6091" w:rsidRDefault="00C00DD8" w:rsidP="00A47030">
            <w:pPr>
              <w:spacing w:line="259" w:lineRule="auto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Région de Bruxelles - Capitale </w:t>
            </w:r>
          </w:p>
        </w:tc>
      </w:tr>
      <w:tr w:rsidR="00C00DD8" w:rsidRPr="006A6091" w14:paraId="255BE1AE" w14:textId="77777777" w:rsidTr="00A47030">
        <w:trPr>
          <w:trHeight w:val="547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E59FA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Communal SCHAERBEEK I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EB266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</w:t>
            </w:r>
            <w:proofErr w:type="spellStart"/>
            <w:r w:rsidRPr="006A6091">
              <w:rPr>
                <w:rFonts w:asciiTheme="minorHAnsi" w:hAnsiTheme="minorHAnsi" w:cstheme="minorHAnsi"/>
              </w:rPr>
              <w:t>Vifquin</w:t>
            </w:r>
            <w:proofErr w:type="spellEnd"/>
            <w:r w:rsidRPr="006A6091">
              <w:rPr>
                <w:rFonts w:asciiTheme="minorHAnsi" w:hAnsiTheme="minorHAnsi" w:cstheme="minorHAnsi"/>
              </w:rPr>
              <w:t xml:space="preserve">, 2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EC028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1030 SCHAERBEEK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E94D9" w14:textId="77777777" w:rsidR="00C00DD8" w:rsidRPr="006A6091" w:rsidRDefault="00C00DD8" w:rsidP="00A47030">
            <w:pPr>
              <w:spacing w:line="259" w:lineRule="auto"/>
              <w:ind w:left="3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02/240.32.64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12C43" w14:textId="77777777" w:rsidR="00C00DD8" w:rsidRPr="006A6091" w:rsidRDefault="00C00DD8" w:rsidP="00A47030">
            <w:pPr>
              <w:spacing w:line="259" w:lineRule="auto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Région de Bruxelles - Capitale </w:t>
            </w:r>
          </w:p>
        </w:tc>
      </w:tr>
      <w:tr w:rsidR="00C00DD8" w:rsidRPr="006A6091" w14:paraId="35764FD4" w14:textId="77777777" w:rsidTr="00A47030">
        <w:trPr>
          <w:trHeight w:val="548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D93CC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Communal SCHAERBEEK II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BCCCE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</w:t>
            </w:r>
            <w:proofErr w:type="spellStart"/>
            <w:r w:rsidRPr="006A6091">
              <w:rPr>
                <w:rFonts w:asciiTheme="minorHAnsi" w:hAnsiTheme="minorHAnsi" w:cstheme="minorHAnsi"/>
              </w:rPr>
              <w:t>Vifquin</w:t>
            </w:r>
            <w:proofErr w:type="spellEnd"/>
            <w:r w:rsidRPr="006A6091">
              <w:rPr>
                <w:rFonts w:asciiTheme="minorHAnsi" w:hAnsiTheme="minorHAnsi" w:cstheme="minorHAnsi"/>
              </w:rPr>
              <w:t xml:space="preserve">, 2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CD08F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1030 SCHAERBEEK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9A9A3" w14:textId="77777777" w:rsidR="00C00DD8" w:rsidRPr="006A6091" w:rsidRDefault="00C00DD8" w:rsidP="00A47030">
            <w:pPr>
              <w:spacing w:line="259" w:lineRule="auto"/>
              <w:ind w:left="3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02/240.31.60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D81B9" w14:textId="77777777" w:rsidR="00C00DD8" w:rsidRPr="006A6091" w:rsidRDefault="00C00DD8" w:rsidP="00A47030">
            <w:pPr>
              <w:spacing w:line="259" w:lineRule="auto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Région de Bruxelles - Capitale </w:t>
            </w:r>
          </w:p>
        </w:tc>
      </w:tr>
      <w:tr w:rsidR="00C00DD8" w:rsidRPr="006A6091" w14:paraId="28CEF701" w14:textId="77777777" w:rsidTr="00A47030">
        <w:trPr>
          <w:trHeight w:val="547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145A5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CPMS Communal ETTERBBEK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9854F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Chaussée de Wavre, 506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C14A5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1040 ETTERBEEK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0DBD3" w14:textId="77777777" w:rsidR="00C00DD8" w:rsidRPr="006A6091" w:rsidRDefault="00C00DD8" w:rsidP="00A47030">
            <w:pPr>
              <w:spacing w:line="259" w:lineRule="auto"/>
              <w:ind w:left="3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02/627.08.20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E1E58" w14:textId="77777777" w:rsidR="00C00DD8" w:rsidRPr="006A6091" w:rsidRDefault="00C00DD8" w:rsidP="00A47030">
            <w:pPr>
              <w:spacing w:line="259" w:lineRule="auto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Région de Bruxelles - Capitale </w:t>
            </w:r>
          </w:p>
        </w:tc>
      </w:tr>
      <w:tr w:rsidR="00C00DD8" w:rsidRPr="006A6091" w14:paraId="33E05F16" w14:textId="77777777" w:rsidTr="00A47030">
        <w:trPr>
          <w:trHeight w:val="547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69D88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de la Communauté française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63EC6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Avenue de l'Armée, 117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32000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1040 ETTERBEK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F7364" w14:textId="77777777" w:rsidR="00C00DD8" w:rsidRPr="006A6091" w:rsidRDefault="00C00DD8" w:rsidP="00A47030">
            <w:pPr>
              <w:spacing w:line="259" w:lineRule="auto"/>
              <w:ind w:left="3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02/734.44.38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AC9E6" w14:textId="77777777" w:rsidR="00C00DD8" w:rsidRPr="006A6091" w:rsidRDefault="00C00DD8" w:rsidP="00A47030">
            <w:pPr>
              <w:spacing w:line="259" w:lineRule="auto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Région de Bruxelles-Capitale </w:t>
            </w:r>
          </w:p>
        </w:tc>
      </w:tr>
      <w:tr w:rsidR="00C00DD8" w:rsidRPr="006A6091" w14:paraId="26CD9A07" w14:textId="77777777" w:rsidTr="00A47030">
        <w:trPr>
          <w:trHeight w:val="547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CA35D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CPMS Communal IXELLES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3EE7F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de la Crèche, 6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12B19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1050 IXELLES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F10F6" w14:textId="77777777" w:rsidR="00C00DD8" w:rsidRPr="006A6091" w:rsidRDefault="00C00DD8" w:rsidP="00A47030">
            <w:pPr>
              <w:spacing w:line="259" w:lineRule="auto"/>
              <w:ind w:left="3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02/515.79.51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A6DA8" w14:textId="77777777" w:rsidR="00C00DD8" w:rsidRPr="006A6091" w:rsidRDefault="00C00DD8" w:rsidP="00A47030">
            <w:pPr>
              <w:spacing w:line="259" w:lineRule="auto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Région de Bruxelles - Capitale </w:t>
            </w:r>
          </w:p>
        </w:tc>
      </w:tr>
      <w:tr w:rsidR="00C00DD8" w:rsidRPr="006A6091" w14:paraId="4A5828D8" w14:textId="77777777" w:rsidTr="00A47030">
        <w:trPr>
          <w:trHeight w:val="547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AC9C6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Libre BRUXELLES III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B727E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Malibran, 49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42323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1050 IXELLES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4EDF9" w14:textId="77777777" w:rsidR="00C00DD8" w:rsidRPr="006A6091" w:rsidRDefault="00C00DD8" w:rsidP="00A47030">
            <w:pPr>
              <w:spacing w:line="259" w:lineRule="auto"/>
              <w:ind w:left="3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02/647.17.45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A57D5" w14:textId="77777777" w:rsidR="00C00DD8" w:rsidRPr="006A6091" w:rsidRDefault="00C00DD8" w:rsidP="00A47030">
            <w:pPr>
              <w:spacing w:line="259" w:lineRule="auto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Région de Bruxelles - Capitale </w:t>
            </w:r>
          </w:p>
        </w:tc>
      </w:tr>
      <w:tr w:rsidR="00C00DD8" w:rsidRPr="006A6091" w14:paraId="0E8B07C9" w14:textId="77777777" w:rsidTr="00A47030">
        <w:trPr>
          <w:trHeight w:val="548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3D597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lastRenderedPageBreak/>
              <w:t>CPMS Communal SAINT-GILLES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C3A6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des Etudiants, 14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F56DA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1060 SAINT - GILLES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3AEBB" w14:textId="77777777" w:rsidR="00C00DD8" w:rsidRPr="006A6091" w:rsidRDefault="00C00DD8" w:rsidP="00A47030">
            <w:pPr>
              <w:spacing w:line="259" w:lineRule="auto"/>
              <w:ind w:left="3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02/563.11.17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31074" w14:textId="77777777" w:rsidR="00C00DD8" w:rsidRPr="006A6091" w:rsidRDefault="00C00DD8" w:rsidP="00A47030">
            <w:pPr>
              <w:spacing w:line="259" w:lineRule="auto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Région de Bruxelles - Capitale </w:t>
            </w:r>
          </w:p>
        </w:tc>
      </w:tr>
      <w:tr w:rsidR="00C00DD8" w:rsidRPr="006A6091" w14:paraId="391CCA61" w14:textId="77777777" w:rsidTr="00A47030">
        <w:trPr>
          <w:trHeight w:val="547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6751A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Libre WOLUWE II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71A13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Place de l’Alma ; 3 bte 9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00426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1200 WOLUME–SAINT-</w:t>
            </w:r>
          </w:p>
          <w:p w14:paraId="035BF6F5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LAMBERT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DBD9D" w14:textId="77777777" w:rsidR="00C00DD8" w:rsidRPr="006A6091" w:rsidRDefault="00C00DD8" w:rsidP="00A47030">
            <w:pPr>
              <w:spacing w:line="259" w:lineRule="auto"/>
              <w:ind w:left="3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02/896.54.46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01B1B" w14:textId="77777777" w:rsidR="00C00DD8" w:rsidRPr="006A6091" w:rsidRDefault="00C00DD8" w:rsidP="00A47030">
            <w:pPr>
              <w:spacing w:line="259" w:lineRule="auto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Région de Bruxelles - Capitale </w:t>
            </w:r>
          </w:p>
        </w:tc>
      </w:tr>
      <w:tr w:rsidR="00C00DD8" w:rsidRPr="006A6091" w14:paraId="22273940" w14:textId="77777777" w:rsidTr="00A47030">
        <w:trPr>
          <w:trHeight w:val="547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CB079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provincial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AE580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Avenue </w:t>
            </w:r>
            <w:proofErr w:type="spellStart"/>
            <w:r w:rsidRPr="006A6091">
              <w:rPr>
                <w:rFonts w:asciiTheme="minorHAnsi" w:hAnsiTheme="minorHAnsi" w:cstheme="minorHAnsi"/>
              </w:rPr>
              <w:t>Bohy</w:t>
            </w:r>
            <w:proofErr w:type="spellEnd"/>
            <w:r w:rsidRPr="006A6091">
              <w:rPr>
                <w:rFonts w:asciiTheme="minorHAnsi" w:hAnsiTheme="minorHAnsi" w:cstheme="minorHAnsi"/>
              </w:rPr>
              <w:t xml:space="preserve">, 51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34DA5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1300 WAVRE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68D3B" w14:textId="77777777" w:rsidR="00C00DD8" w:rsidRPr="006A6091" w:rsidRDefault="00C00DD8" w:rsidP="00A47030">
            <w:pPr>
              <w:spacing w:line="259" w:lineRule="auto"/>
              <w:ind w:left="3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010/48.81.36 ou 010/23.32.00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4E58D" w14:textId="77777777" w:rsidR="00C00DD8" w:rsidRPr="006A6091" w:rsidRDefault="00C00DD8" w:rsidP="00A47030">
            <w:pPr>
              <w:spacing w:line="259" w:lineRule="auto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Brabant -Wallon </w:t>
            </w:r>
          </w:p>
        </w:tc>
      </w:tr>
      <w:tr w:rsidR="00C00DD8" w:rsidRPr="006A6091" w14:paraId="180A50DE" w14:textId="77777777" w:rsidTr="00A47030">
        <w:trPr>
          <w:trHeight w:val="547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1CB9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provincial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6C232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Rue de l’Aubépine, 61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4BB99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5570 BEAURAING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C8B4" w14:textId="77777777" w:rsidR="00C00DD8" w:rsidRPr="006A6091" w:rsidRDefault="00C00DD8" w:rsidP="00A47030">
            <w:pPr>
              <w:spacing w:line="259" w:lineRule="auto"/>
              <w:ind w:left="3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081/77.68.28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7F6E" w14:textId="77777777" w:rsidR="00C00DD8" w:rsidRPr="006A6091" w:rsidRDefault="00C00DD8" w:rsidP="00A47030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A6091">
              <w:rPr>
                <w:rFonts w:asciiTheme="minorHAnsi" w:hAnsiTheme="minorHAnsi" w:cstheme="minorHAnsi"/>
                <w:b/>
              </w:rPr>
              <w:t>Province de Namur</w:t>
            </w:r>
          </w:p>
        </w:tc>
      </w:tr>
      <w:tr w:rsidR="00C00DD8" w:rsidRPr="006A6091" w14:paraId="5192BBD4" w14:textId="77777777" w:rsidTr="00A47030">
        <w:trPr>
          <w:trHeight w:val="547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D0713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provincial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5471B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Walter </w:t>
            </w:r>
            <w:proofErr w:type="spellStart"/>
            <w:r w:rsidRPr="006A6091">
              <w:rPr>
                <w:rFonts w:asciiTheme="minorHAnsi" w:hAnsiTheme="minorHAnsi" w:cstheme="minorHAnsi"/>
              </w:rPr>
              <w:t>Soeur</w:t>
            </w:r>
            <w:proofErr w:type="spellEnd"/>
            <w:r w:rsidRPr="006A6091">
              <w:rPr>
                <w:rFonts w:asciiTheme="minorHAnsi" w:hAnsiTheme="minorHAnsi" w:cstheme="minorHAnsi"/>
              </w:rPr>
              <w:t>, 66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5C387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5590 CINEY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0176" w14:textId="77777777" w:rsidR="00C00DD8" w:rsidRPr="006A6091" w:rsidRDefault="00C00DD8" w:rsidP="00A47030">
            <w:pPr>
              <w:spacing w:line="259" w:lineRule="auto"/>
              <w:ind w:left="3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081/77.68.26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E987" w14:textId="77777777" w:rsidR="00C00DD8" w:rsidRPr="006A6091" w:rsidRDefault="00C00DD8" w:rsidP="00A47030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A6091">
              <w:rPr>
                <w:rFonts w:asciiTheme="minorHAnsi" w:hAnsiTheme="minorHAnsi" w:cstheme="minorHAnsi"/>
                <w:b/>
              </w:rPr>
              <w:t>Province de Namur</w:t>
            </w:r>
          </w:p>
        </w:tc>
      </w:tr>
      <w:tr w:rsidR="00C00DD8" w:rsidRPr="006A6091" w14:paraId="0826CBA2" w14:textId="77777777" w:rsidTr="00A47030">
        <w:trPr>
          <w:trHeight w:val="547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CA16A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provincial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91A7B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</w:t>
            </w:r>
            <w:proofErr w:type="spellStart"/>
            <w:r w:rsidRPr="006A6091">
              <w:rPr>
                <w:rFonts w:asciiTheme="minorHAnsi" w:hAnsiTheme="minorHAnsi" w:cstheme="minorHAnsi"/>
              </w:rPr>
              <w:t>Demulder</w:t>
            </w:r>
            <w:proofErr w:type="spellEnd"/>
            <w:r w:rsidRPr="006A6091">
              <w:rPr>
                <w:rFonts w:asciiTheme="minorHAnsi" w:hAnsiTheme="minorHAnsi" w:cstheme="minorHAnsi"/>
              </w:rPr>
              <w:t>, 10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9924A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1400 NIVELLES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DDCD" w14:textId="77777777" w:rsidR="00C00DD8" w:rsidRPr="006A6091" w:rsidRDefault="00C00DD8" w:rsidP="00A47030">
            <w:pPr>
              <w:spacing w:line="259" w:lineRule="auto"/>
              <w:ind w:left="3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067/21.79.21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E5CD" w14:textId="77777777" w:rsidR="00C00DD8" w:rsidRPr="006A6091" w:rsidRDefault="00C00DD8" w:rsidP="00A47030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A6091">
              <w:rPr>
                <w:rFonts w:asciiTheme="minorHAnsi" w:hAnsiTheme="minorHAnsi" w:cstheme="minorHAnsi"/>
                <w:b/>
              </w:rPr>
              <w:t>Province du Brabant Wallon</w:t>
            </w:r>
          </w:p>
        </w:tc>
      </w:tr>
      <w:tr w:rsidR="00C00DD8" w:rsidRPr="006A6091" w14:paraId="7B25B5F6" w14:textId="77777777" w:rsidTr="00A47030">
        <w:tblPrEx>
          <w:tblCellMar>
            <w:top w:w="45" w:type="dxa"/>
            <w:bottom w:w="0" w:type="dxa"/>
            <w:right w:w="104" w:type="dxa"/>
          </w:tblCellMar>
        </w:tblPrEx>
        <w:trPr>
          <w:trHeight w:val="548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B761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de la Communauté française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DE08C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Avenue </w:t>
            </w:r>
            <w:proofErr w:type="spellStart"/>
            <w:r w:rsidRPr="006A6091">
              <w:rPr>
                <w:rFonts w:asciiTheme="minorHAnsi" w:hAnsiTheme="minorHAnsi" w:cstheme="minorHAnsi"/>
              </w:rPr>
              <w:t>Kamerdelle</w:t>
            </w:r>
            <w:proofErr w:type="spellEnd"/>
            <w:r w:rsidRPr="006A6091">
              <w:rPr>
                <w:rFonts w:asciiTheme="minorHAnsi" w:hAnsiTheme="minorHAnsi" w:cstheme="minorHAnsi"/>
              </w:rPr>
              <w:t xml:space="preserve">, 15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C52AB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1180 UCCLE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550B" w14:textId="77777777" w:rsidR="00C00DD8" w:rsidRPr="006A6091" w:rsidRDefault="00C00DD8" w:rsidP="00A47030">
            <w:pPr>
              <w:spacing w:line="259" w:lineRule="auto"/>
              <w:ind w:left="3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02/374.89.10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68A0" w14:textId="77777777" w:rsidR="00C00DD8" w:rsidRPr="006A6091" w:rsidRDefault="00C00DD8" w:rsidP="00A47030">
            <w:pPr>
              <w:spacing w:line="259" w:lineRule="auto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Région de Bruxelles – Capitale </w:t>
            </w:r>
          </w:p>
        </w:tc>
      </w:tr>
      <w:tr w:rsidR="00C00DD8" w:rsidRPr="006A6091" w14:paraId="69DEFA6C" w14:textId="77777777" w:rsidTr="00A47030">
        <w:tblPrEx>
          <w:tblCellMar>
            <w:top w:w="45" w:type="dxa"/>
            <w:bottom w:w="0" w:type="dxa"/>
            <w:right w:w="104" w:type="dxa"/>
          </w:tblCellMar>
        </w:tblPrEx>
        <w:trPr>
          <w:trHeight w:val="408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9786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CPMS Communal UCCLE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E4F1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Chaussée de St-Job, 683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AD5BB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1180 UCCLE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63B3A" w14:textId="77777777" w:rsidR="00C00DD8" w:rsidRPr="006A6091" w:rsidRDefault="00C00DD8" w:rsidP="00A47030">
            <w:pPr>
              <w:spacing w:line="259" w:lineRule="auto"/>
              <w:ind w:left="3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02/605.22.30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072C" w14:textId="77777777" w:rsidR="00C00DD8" w:rsidRPr="006A6091" w:rsidRDefault="00C00DD8" w:rsidP="00A47030">
            <w:pPr>
              <w:spacing w:line="259" w:lineRule="auto"/>
              <w:ind w:left="43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Région de Bruxelles - Capitale </w:t>
            </w:r>
          </w:p>
        </w:tc>
      </w:tr>
      <w:tr w:rsidR="00C00DD8" w:rsidRPr="006A6091" w14:paraId="4B0F03C7" w14:textId="77777777" w:rsidTr="00A47030">
        <w:tblPrEx>
          <w:tblCellMar>
            <w:top w:w="45" w:type="dxa"/>
            <w:bottom w:w="0" w:type="dxa"/>
            <w:right w:w="104" w:type="dxa"/>
          </w:tblCellMar>
        </w:tblPrEx>
        <w:trPr>
          <w:trHeight w:val="408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0077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Libre WAVRE I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990B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Rue Théophile Piat, 22/1</w:t>
            </w:r>
            <w:r w:rsidRPr="006A6091">
              <w:rPr>
                <w:rFonts w:asciiTheme="minorHAnsi" w:hAnsiTheme="minorHAnsi" w:cstheme="minorHAnsi"/>
                <w:vertAlign w:val="superscript"/>
              </w:rPr>
              <w:t>er</w:t>
            </w:r>
            <w:r w:rsidRPr="006A6091">
              <w:rPr>
                <w:rFonts w:asciiTheme="minorHAnsi" w:hAnsiTheme="minorHAnsi" w:cstheme="minorHAnsi"/>
              </w:rPr>
              <w:t xml:space="preserve"> étage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BFD3B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1300 WAVRE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EB027" w14:textId="77777777" w:rsidR="00C00DD8" w:rsidRPr="006A6091" w:rsidRDefault="00C00DD8" w:rsidP="00A47030">
            <w:pPr>
              <w:spacing w:line="259" w:lineRule="auto"/>
              <w:ind w:left="3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010/22.47.09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9B6B" w14:textId="77777777" w:rsidR="00C00DD8" w:rsidRPr="006A6091" w:rsidRDefault="00C00DD8" w:rsidP="00A47030">
            <w:pPr>
              <w:spacing w:line="259" w:lineRule="auto"/>
              <w:ind w:right="8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Brabant-Wallon </w:t>
            </w:r>
          </w:p>
        </w:tc>
      </w:tr>
      <w:tr w:rsidR="00C00DD8" w:rsidRPr="006A6091" w14:paraId="31E9C17F" w14:textId="77777777" w:rsidTr="00A47030">
        <w:tblPrEx>
          <w:tblCellMar>
            <w:top w:w="45" w:type="dxa"/>
            <w:bottom w:w="0" w:type="dxa"/>
            <w:right w:w="104" w:type="dxa"/>
          </w:tblCellMar>
        </w:tblPrEx>
        <w:trPr>
          <w:trHeight w:val="406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0D412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Libre WAVRE II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7170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Théophile Piat, 22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8052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1300 WAVRE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B131" w14:textId="77777777" w:rsidR="00C00DD8" w:rsidRPr="006A6091" w:rsidRDefault="00C00DD8" w:rsidP="00A47030">
            <w:pPr>
              <w:spacing w:line="259" w:lineRule="auto"/>
              <w:ind w:left="3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010/24.10.09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71C0" w14:textId="77777777" w:rsidR="00C00DD8" w:rsidRPr="006A6091" w:rsidRDefault="00C00DD8" w:rsidP="00A47030">
            <w:pPr>
              <w:spacing w:line="259" w:lineRule="auto"/>
              <w:ind w:right="8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Brabant-Wallon </w:t>
            </w:r>
          </w:p>
        </w:tc>
      </w:tr>
      <w:tr w:rsidR="00C00DD8" w:rsidRPr="006A6091" w14:paraId="0F9B8E33" w14:textId="77777777" w:rsidTr="00A47030">
        <w:tblPrEx>
          <w:tblCellMar>
            <w:top w:w="45" w:type="dxa"/>
            <w:bottom w:w="0" w:type="dxa"/>
            <w:right w:w="104" w:type="dxa"/>
          </w:tblCellMar>
        </w:tblPrEx>
        <w:trPr>
          <w:trHeight w:val="408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EA98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Libre WAVRE III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4B1AB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Route Provinciale, 213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CF0E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1301 BIERGES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0F26" w14:textId="77777777" w:rsidR="00C00DD8" w:rsidRPr="006A6091" w:rsidRDefault="00C00DD8" w:rsidP="00A47030">
            <w:pPr>
              <w:spacing w:line="259" w:lineRule="auto"/>
              <w:ind w:left="3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010/40.01.50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5EE16" w14:textId="77777777" w:rsidR="00C00DD8" w:rsidRPr="006A6091" w:rsidRDefault="00C00DD8" w:rsidP="00A47030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Brabant- Wallon </w:t>
            </w:r>
          </w:p>
        </w:tc>
      </w:tr>
      <w:tr w:rsidR="00C00DD8" w:rsidRPr="006A6091" w14:paraId="2E1787B8" w14:textId="77777777" w:rsidTr="00A47030">
        <w:tblPrEx>
          <w:tblCellMar>
            <w:top w:w="45" w:type="dxa"/>
            <w:bottom w:w="0" w:type="dxa"/>
            <w:right w:w="104" w:type="dxa"/>
          </w:tblCellMar>
        </w:tblPrEx>
        <w:trPr>
          <w:trHeight w:val="406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E396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Libre Ottignies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E002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des Liégeois, 7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A9DB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1348 LOUVAIN–LA–NEUVE 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1D96" w14:textId="77777777" w:rsidR="00C00DD8" w:rsidRPr="006A6091" w:rsidRDefault="00C00DD8" w:rsidP="00A47030">
            <w:pPr>
              <w:spacing w:line="259" w:lineRule="auto"/>
              <w:ind w:left="3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010/41.47.93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D3F8" w14:textId="77777777" w:rsidR="00C00DD8" w:rsidRPr="006A6091" w:rsidRDefault="00C00DD8" w:rsidP="00A47030">
            <w:pPr>
              <w:spacing w:line="259" w:lineRule="auto"/>
              <w:ind w:right="8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Brabant-Wallon </w:t>
            </w:r>
          </w:p>
        </w:tc>
      </w:tr>
      <w:tr w:rsidR="00C00DD8" w:rsidRPr="006A6091" w14:paraId="311720FE" w14:textId="77777777" w:rsidTr="00A47030">
        <w:tblPrEx>
          <w:tblCellMar>
            <w:top w:w="45" w:type="dxa"/>
            <w:bottom w:w="0" w:type="dxa"/>
            <w:right w:w="104" w:type="dxa"/>
          </w:tblCellMar>
        </w:tblPrEx>
        <w:trPr>
          <w:trHeight w:val="500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6147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de la Communauté française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6CCEA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Chaussée de Louvain, 72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00AF8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1300 WAVRE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19D64" w14:textId="77777777" w:rsidR="00C00DD8" w:rsidRPr="006A6091" w:rsidRDefault="00C00DD8" w:rsidP="00A47030">
            <w:pPr>
              <w:spacing w:line="259" w:lineRule="auto"/>
              <w:ind w:left="3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010/22.30.90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E23D" w14:textId="77777777" w:rsidR="00C00DD8" w:rsidRPr="006A6091" w:rsidRDefault="00C00DD8" w:rsidP="00A47030">
            <w:pPr>
              <w:spacing w:line="259" w:lineRule="auto"/>
              <w:ind w:left="55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Brabant - Wallon </w:t>
            </w:r>
          </w:p>
        </w:tc>
      </w:tr>
      <w:tr w:rsidR="00C00DD8" w:rsidRPr="006A6091" w14:paraId="644E72C7" w14:textId="77777777" w:rsidTr="00A47030">
        <w:tblPrEx>
          <w:tblCellMar>
            <w:top w:w="45" w:type="dxa"/>
            <w:bottom w:w="0" w:type="dxa"/>
            <w:right w:w="104" w:type="dxa"/>
          </w:tblCellMar>
        </w:tblPrEx>
        <w:trPr>
          <w:trHeight w:val="408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7A27" w14:textId="77777777" w:rsidR="00C00DD8" w:rsidRPr="006A6091" w:rsidRDefault="00C00DD8" w:rsidP="00A47030">
            <w:pPr>
              <w:tabs>
                <w:tab w:val="left" w:pos="1380"/>
              </w:tabs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CPMS Libre Nivelles 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07C2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Place de </w:t>
            </w:r>
            <w:proofErr w:type="spellStart"/>
            <w:r w:rsidRPr="006A6091">
              <w:rPr>
                <w:rFonts w:asciiTheme="minorHAnsi" w:hAnsiTheme="minorHAnsi" w:cstheme="minorHAnsi"/>
              </w:rPr>
              <w:t>Noucelles</w:t>
            </w:r>
            <w:proofErr w:type="spellEnd"/>
            <w:r w:rsidRPr="006A6091">
              <w:rPr>
                <w:rFonts w:asciiTheme="minorHAnsi" w:hAnsiTheme="minorHAnsi" w:cstheme="minorHAnsi"/>
              </w:rPr>
              <w:t xml:space="preserve">, 7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4BEF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1440 WAUTHIER–BRAINE 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BDAFB" w14:textId="77777777" w:rsidR="00C00DD8" w:rsidRPr="006A6091" w:rsidRDefault="00C00DD8" w:rsidP="00A47030">
            <w:pPr>
              <w:spacing w:line="259" w:lineRule="auto"/>
              <w:ind w:left="3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02/366.40.02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89C8" w14:textId="77777777" w:rsidR="00C00DD8" w:rsidRPr="006A6091" w:rsidRDefault="00C00DD8" w:rsidP="00A47030">
            <w:pPr>
              <w:spacing w:line="259" w:lineRule="auto"/>
              <w:ind w:right="8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Brabant-Wallon </w:t>
            </w:r>
          </w:p>
        </w:tc>
      </w:tr>
      <w:tr w:rsidR="00C00DD8" w:rsidRPr="006A6091" w14:paraId="25DA37F7" w14:textId="77777777" w:rsidTr="00A47030">
        <w:tblPrEx>
          <w:tblCellMar>
            <w:top w:w="45" w:type="dxa"/>
            <w:bottom w:w="0" w:type="dxa"/>
            <w:right w:w="104" w:type="dxa"/>
          </w:tblCellMar>
        </w:tblPrEx>
        <w:trPr>
          <w:trHeight w:val="406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342E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lastRenderedPageBreak/>
              <w:t xml:space="preserve">CPMS Libre LIEGE V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942B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Bd de </w:t>
            </w:r>
            <w:proofErr w:type="spellStart"/>
            <w:r w:rsidRPr="006A6091">
              <w:rPr>
                <w:rFonts w:asciiTheme="minorHAnsi" w:hAnsiTheme="minorHAnsi" w:cstheme="minorHAnsi"/>
              </w:rPr>
              <w:t>Laveleye</w:t>
            </w:r>
            <w:proofErr w:type="spellEnd"/>
            <w:r w:rsidRPr="006A6091">
              <w:rPr>
                <w:rFonts w:asciiTheme="minorHAnsi" w:hAnsiTheme="minorHAnsi" w:cstheme="minorHAnsi"/>
              </w:rPr>
              <w:t xml:space="preserve">, 78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E5BA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4000 LIEGE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DB94" w14:textId="77777777" w:rsidR="00C00DD8" w:rsidRPr="006A6091" w:rsidRDefault="00C00DD8" w:rsidP="00A47030">
            <w:pPr>
              <w:spacing w:line="259" w:lineRule="auto"/>
              <w:ind w:left="3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04/254.24.14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696D" w14:textId="77777777" w:rsidR="00C00DD8" w:rsidRPr="006A6091" w:rsidRDefault="00C00DD8" w:rsidP="00A47030">
            <w:pPr>
              <w:spacing w:line="259" w:lineRule="auto"/>
              <w:ind w:right="7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Liège </w:t>
            </w:r>
          </w:p>
        </w:tc>
      </w:tr>
      <w:tr w:rsidR="00C00DD8" w:rsidRPr="006A6091" w14:paraId="2E230C7E" w14:textId="77777777" w:rsidTr="00A47030">
        <w:tblPrEx>
          <w:tblCellMar>
            <w:top w:w="45" w:type="dxa"/>
            <w:bottom w:w="0" w:type="dxa"/>
            <w:right w:w="104" w:type="dxa"/>
          </w:tblCellMar>
        </w:tblPrEx>
        <w:trPr>
          <w:trHeight w:val="408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CF81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Centre PMS Communal LIEGE IV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25A5C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Beeckman, 27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54BD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4000 LIEGE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9DEB" w14:textId="77777777" w:rsidR="00C00DD8" w:rsidRPr="006A6091" w:rsidRDefault="00C00DD8" w:rsidP="00A47030">
            <w:pPr>
              <w:spacing w:line="259" w:lineRule="auto"/>
              <w:ind w:left="3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04/238.37.77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103F" w14:textId="77777777" w:rsidR="00C00DD8" w:rsidRPr="006A6091" w:rsidRDefault="00C00DD8" w:rsidP="00A47030">
            <w:pPr>
              <w:spacing w:line="259" w:lineRule="auto"/>
              <w:ind w:right="7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Liège </w:t>
            </w:r>
          </w:p>
        </w:tc>
      </w:tr>
      <w:tr w:rsidR="00C00DD8" w:rsidRPr="006A6091" w14:paraId="743606EE" w14:textId="77777777" w:rsidTr="00A47030">
        <w:tblPrEx>
          <w:tblCellMar>
            <w:top w:w="45" w:type="dxa"/>
            <w:bottom w:w="0" w:type="dxa"/>
            <w:right w:w="104" w:type="dxa"/>
          </w:tblCellMar>
        </w:tblPrEx>
        <w:trPr>
          <w:trHeight w:val="406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FBD1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Libre LIEGE I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43B0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Boulevard de </w:t>
            </w:r>
            <w:proofErr w:type="spellStart"/>
            <w:r w:rsidRPr="006A6091">
              <w:rPr>
                <w:rFonts w:asciiTheme="minorHAnsi" w:hAnsiTheme="minorHAnsi" w:cstheme="minorHAnsi"/>
              </w:rPr>
              <w:t>Laveleye</w:t>
            </w:r>
            <w:proofErr w:type="spellEnd"/>
            <w:r w:rsidRPr="006A6091">
              <w:rPr>
                <w:rFonts w:asciiTheme="minorHAnsi" w:hAnsiTheme="minorHAnsi" w:cstheme="minorHAnsi"/>
              </w:rPr>
              <w:t xml:space="preserve">, 78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8AB4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4020 LIEGE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1E71" w14:textId="77777777" w:rsidR="00C00DD8" w:rsidRPr="006A6091" w:rsidRDefault="00C00DD8" w:rsidP="00A47030">
            <w:pPr>
              <w:spacing w:line="259" w:lineRule="auto"/>
              <w:ind w:left="3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04/254.24.14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A30E" w14:textId="77777777" w:rsidR="00C00DD8" w:rsidRPr="006A6091" w:rsidRDefault="00C00DD8" w:rsidP="00A47030">
            <w:pPr>
              <w:spacing w:line="259" w:lineRule="auto"/>
              <w:ind w:right="7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Liège </w:t>
            </w:r>
          </w:p>
        </w:tc>
      </w:tr>
      <w:tr w:rsidR="00C00DD8" w:rsidRPr="006A6091" w14:paraId="2B14FFA1" w14:textId="77777777" w:rsidTr="00A47030">
        <w:tblPrEx>
          <w:tblCellMar>
            <w:top w:w="45" w:type="dxa"/>
            <w:bottom w:w="0" w:type="dxa"/>
            <w:right w:w="104" w:type="dxa"/>
          </w:tblCellMar>
        </w:tblPrEx>
        <w:trPr>
          <w:trHeight w:val="408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D72A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Libre LIEGE IV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F4617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</w:t>
            </w:r>
            <w:proofErr w:type="spellStart"/>
            <w:r w:rsidRPr="006A6091">
              <w:rPr>
                <w:rFonts w:asciiTheme="minorHAnsi" w:hAnsiTheme="minorHAnsi" w:cstheme="minorHAnsi"/>
              </w:rPr>
              <w:t>Vaudrée</w:t>
            </w:r>
            <w:proofErr w:type="spellEnd"/>
            <w:r w:rsidRPr="006A6091">
              <w:rPr>
                <w:rFonts w:asciiTheme="minorHAnsi" w:hAnsiTheme="minorHAnsi" w:cstheme="minorHAnsi"/>
              </w:rPr>
              <w:t xml:space="preserve"> 231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C669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4031 ANGLEUR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6CC2" w14:textId="77777777" w:rsidR="00C00DD8" w:rsidRPr="006A6091" w:rsidRDefault="00C00DD8" w:rsidP="00A47030">
            <w:pPr>
              <w:spacing w:line="259" w:lineRule="auto"/>
              <w:ind w:left="3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04/223.03.59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144F" w14:textId="77777777" w:rsidR="00C00DD8" w:rsidRPr="006A6091" w:rsidRDefault="00C00DD8" w:rsidP="00A47030">
            <w:pPr>
              <w:spacing w:line="259" w:lineRule="auto"/>
              <w:ind w:right="7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Liège </w:t>
            </w:r>
          </w:p>
        </w:tc>
      </w:tr>
      <w:tr w:rsidR="00C00DD8" w:rsidRPr="006A6091" w14:paraId="13430075" w14:textId="77777777" w:rsidTr="00A47030">
        <w:tblPrEx>
          <w:tblCellMar>
            <w:top w:w="45" w:type="dxa"/>
            <w:bottom w:w="0" w:type="dxa"/>
            <w:right w:w="104" w:type="dxa"/>
          </w:tblCellMar>
        </w:tblPrEx>
        <w:trPr>
          <w:trHeight w:val="408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90AA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provincial HERSTAL I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A70C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Bd Albert 1er, 80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304D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4040 HERSTAL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FBF9" w14:textId="77777777" w:rsidR="00C00DD8" w:rsidRPr="006A6091" w:rsidRDefault="00C00DD8" w:rsidP="00A47030">
            <w:pPr>
              <w:spacing w:line="259" w:lineRule="auto"/>
              <w:ind w:left="3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04/279.42.57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5EFE" w14:textId="77777777" w:rsidR="00C00DD8" w:rsidRPr="006A6091" w:rsidRDefault="00C00DD8" w:rsidP="00A47030">
            <w:pPr>
              <w:spacing w:line="259" w:lineRule="auto"/>
              <w:ind w:right="7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Liège </w:t>
            </w:r>
          </w:p>
        </w:tc>
      </w:tr>
      <w:tr w:rsidR="00C00DD8" w:rsidRPr="006A6091" w14:paraId="09974ACD" w14:textId="77777777" w:rsidTr="00A47030">
        <w:tblPrEx>
          <w:tblCellMar>
            <w:top w:w="45" w:type="dxa"/>
            <w:bottom w:w="0" w:type="dxa"/>
            <w:right w:w="104" w:type="dxa"/>
          </w:tblCellMar>
        </w:tblPrEx>
        <w:trPr>
          <w:trHeight w:val="406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5353D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provincial HERSTAL II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2980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Grands Puits, 49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B9CB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4040 HERSTAL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04D41" w14:textId="77777777" w:rsidR="00C00DD8" w:rsidRPr="006A6091" w:rsidRDefault="00C00DD8" w:rsidP="00A47030">
            <w:pPr>
              <w:spacing w:line="259" w:lineRule="auto"/>
              <w:ind w:left="3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04/279.26.96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8C68" w14:textId="77777777" w:rsidR="00C00DD8" w:rsidRPr="006A6091" w:rsidRDefault="00C00DD8" w:rsidP="00A47030">
            <w:pPr>
              <w:spacing w:line="259" w:lineRule="auto"/>
              <w:ind w:right="7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Liège </w:t>
            </w:r>
          </w:p>
        </w:tc>
      </w:tr>
      <w:tr w:rsidR="00C00DD8" w:rsidRPr="006A6091" w14:paraId="3CC15913" w14:textId="77777777" w:rsidTr="00A47030">
        <w:tblPrEx>
          <w:tblCellMar>
            <w:top w:w="45" w:type="dxa"/>
            <w:bottom w:w="0" w:type="dxa"/>
            <w:right w:w="104" w:type="dxa"/>
          </w:tblCellMar>
        </w:tblPrEx>
        <w:trPr>
          <w:trHeight w:val="408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45DC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provincial SERAING I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C2EA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de la Province, 21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7B79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4100 SERAING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C373" w14:textId="77777777" w:rsidR="00C00DD8" w:rsidRPr="006A6091" w:rsidRDefault="00C00DD8" w:rsidP="00A47030">
            <w:pPr>
              <w:spacing w:line="259" w:lineRule="auto"/>
              <w:ind w:left="3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04/279.73.80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DB3D" w14:textId="77777777" w:rsidR="00C00DD8" w:rsidRPr="006A6091" w:rsidRDefault="00C00DD8" w:rsidP="00A47030">
            <w:pPr>
              <w:spacing w:line="259" w:lineRule="auto"/>
              <w:ind w:right="7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Liège </w:t>
            </w:r>
          </w:p>
        </w:tc>
      </w:tr>
      <w:tr w:rsidR="00C00DD8" w:rsidRPr="006A6091" w14:paraId="61FFE87D" w14:textId="77777777" w:rsidTr="00A47030">
        <w:tblPrEx>
          <w:tblCellMar>
            <w:top w:w="45" w:type="dxa"/>
            <w:bottom w:w="0" w:type="dxa"/>
            <w:right w:w="104" w:type="dxa"/>
          </w:tblCellMar>
        </w:tblPrEx>
        <w:trPr>
          <w:trHeight w:val="406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3044C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provincial HUY I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B2A6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Saint-Pierre, 50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5862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4500 HUY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656C" w14:textId="77777777" w:rsidR="00C00DD8" w:rsidRPr="006A6091" w:rsidRDefault="00C00DD8" w:rsidP="00A47030">
            <w:pPr>
              <w:spacing w:line="259" w:lineRule="auto"/>
              <w:ind w:left="3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04/279.20.95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8E18" w14:textId="77777777" w:rsidR="00C00DD8" w:rsidRPr="006A6091" w:rsidRDefault="00C00DD8" w:rsidP="00A47030">
            <w:pPr>
              <w:spacing w:line="259" w:lineRule="auto"/>
              <w:ind w:right="7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Liège </w:t>
            </w:r>
          </w:p>
        </w:tc>
      </w:tr>
      <w:tr w:rsidR="00C00DD8" w:rsidRPr="006A6091" w14:paraId="6461CC1A" w14:textId="77777777" w:rsidTr="00A47030">
        <w:tblPrEx>
          <w:tblCellMar>
            <w:top w:w="45" w:type="dxa"/>
            <w:bottom w:w="0" w:type="dxa"/>
            <w:right w:w="104" w:type="dxa"/>
          </w:tblCellMar>
        </w:tblPrEx>
        <w:trPr>
          <w:trHeight w:val="408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DEF9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CPMS Libre HUY II 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CEF3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Rue des Augustins, 44/1</w:t>
            </w:r>
            <w:r w:rsidRPr="006A6091">
              <w:rPr>
                <w:rFonts w:asciiTheme="minorHAnsi" w:hAnsiTheme="minorHAnsi" w:cstheme="minorHAnsi"/>
                <w:vertAlign w:val="superscript"/>
              </w:rPr>
              <w:t>er</w:t>
            </w:r>
            <w:r w:rsidRPr="006A6091">
              <w:rPr>
                <w:rFonts w:asciiTheme="minorHAnsi" w:hAnsiTheme="minorHAnsi" w:cstheme="minorHAnsi"/>
              </w:rPr>
              <w:t xml:space="preserve"> étage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079D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4500 HUY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C283" w14:textId="77777777" w:rsidR="00C00DD8" w:rsidRPr="006A6091" w:rsidRDefault="00C00DD8" w:rsidP="00A47030">
            <w:pPr>
              <w:spacing w:line="259" w:lineRule="auto"/>
              <w:ind w:left="3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085/21.29.14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0970" w14:textId="77777777" w:rsidR="00C00DD8" w:rsidRPr="006A6091" w:rsidRDefault="00C00DD8" w:rsidP="00A47030">
            <w:pPr>
              <w:spacing w:line="259" w:lineRule="auto"/>
              <w:ind w:right="7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Liège </w:t>
            </w:r>
          </w:p>
        </w:tc>
      </w:tr>
      <w:tr w:rsidR="00C00DD8" w:rsidRPr="006A6091" w14:paraId="6AF89BE5" w14:textId="77777777" w:rsidTr="00A47030">
        <w:tblPrEx>
          <w:tblCellMar>
            <w:top w:w="45" w:type="dxa"/>
            <w:bottom w:w="0" w:type="dxa"/>
            <w:right w:w="104" w:type="dxa"/>
          </w:tblCellMar>
        </w:tblPrEx>
        <w:trPr>
          <w:trHeight w:val="406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E70D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provincial VERVIERS II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9CE4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aux Laines, 69 A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8F06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4800 VERVIERS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5BBDC" w14:textId="77777777" w:rsidR="00C00DD8" w:rsidRPr="006A6091" w:rsidRDefault="00C00DD8" w:rsidP="00A47030">
            <w:pPr>
              <w:spacing w:line="259" w:lineRule="auto"/>
              <w:ind w:left="3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04/279.67.33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C93A" w14:textId="77777777" w:rsidR="00C00DD8" w:rsidRPr="006A6091" w:rsidRDefault="00C00DD8" w:rsidP="00A47030">
            <w:pPr>
              <w:spacing w:line="259" w:lineRule="auto"/>
              <w:ind w:right="7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Liège </w:t>
            </w:r>
          </w:p>
        </w:tc>
      </w:tr>
      <w:tr w:rsidR="00C00DD8" w:rsidRPr="006A6091" w14:paraId="7D4D2D72" w14:textId="77777777" w:rsidTr="00A47030">
        <w:tblPrEx>
          <w:tblCellMar>
            <w:top w:w="45" w:type="dxa"/>
            <w:bottom w:w="0" w:type="dxa"/>
            <w:right w:w="104" w:type="dxa"/>
          </w:tblCellMar>
        </w:tblPrEx>
        <w:trPr>
          <w:trHeight w:val="408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9A9F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CPMS Libre VERVIERS III 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BE79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</w:t>
            </w:r>
            <w:proofErr w:type="spellStart"/>
            <w:r w:rsidRPr="006A6091">
              <w:rPr>
                <w:rFonts w:asciiTheme="minorHAnsi" w:hAnsiTheme="minorHAnsi" w:cstheme="minorHAnsi"/>
              </w:rPr>
              <w:t>Laoureux</w:t>
            </w:r>
            <w:proofErr w:type="spellEnd"/>
            <w:r w:rsidRPr="006A6091">
              <w:rPr>
                <w:rFonts w:asciiTheme="minorHAnsi" w:hAnsiTheme="minorHAnsi" w:cstheme="minorHAnsi"/>
              </w:rPr>
              <w:t xml:space="preserve">, 32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F356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4800 VERVIERS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F9BE" w14:textId="77777777" w:rsidR="00C00DD8" w:rsidRPr="006A6091" w:rsidRDefault="00C00DD8" w:rsidP="00A47030">
            <w:pPr>
              <w:spacing w:line="259" w:lineRule="auto"/>
              <w:ind w:left="3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087/32.27.41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8BD26" w14:textId="77777777" w:rsidR="00C00DD8" w:rsidRPr="006A6091" w:rsidRDefault="00C00DD8" w:rsidP="00A47030">
            <w:pPr>
              <w:spacing w:line="259" w:lineRule="auto"/>
              <w:ind w:right="7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Liège </w:t>
            </w:r>
          </w:p>
        </w:tc>
      </w:tr>
      <w:tr w:rsidR="00C00DD8" w:rsidRPr="006A6091" w14:paraId="5E58BC23" w14:textId="77777777" w:rsidTr="00A47030">
        <w:tblPrEx>
          <w:tblCellMar>
            <w:top w:w="45" w:type="dxa"/>
            <w:bottom w:w="0" w:type="dxa"/>
            <w:right w:w="104" w:type="dxa"/>
          </w:tblCellMar>
        </w:tblPrEx>
        <w:trPr>
          <w:trHeight w:val="409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57C08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CPMS Libre VERVIERS IV 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FE12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</w:t>
            </w:r>
            <w:proofErr w:type="spellStart"/>
            <w:r w:rsidRPr="006A6091">
              <w:rPr>
                <w:rFonts w:asciiTheme="minorHAnsi" w:hAnsiTheme="minorHAnsi" w:cstheme="minorHAnsi"/>
              </w:rPr>
              <w:t>Laoureux</w:t>
            </w:r>
            <w:proofErr w:type="spellEnd"/>
            <w:r w:rsidRPr="006A6091">
              <w:rPr>
                <w:rFonts w:asciiTheme="minorHAnsi" w:hAnsiTheme="minorHAnsi" w:cstheme="minorHAnsi"/>
              </w:rPr>
              <w:t xml:space="preserve">, </w:t>
            </w:r>
            <w:r w:rsidRPr="006A6091">
              <w:rPr>
                <w:rFonts w:asciiTheme="minorHAnsi" w:hAnsiTheme="minorHAnsi" w:cstheme="minorHAnsi"/>
                <w:strike/>
              </w:rPr>
              <w:t>32</w:t>
            </w:r>
            <w:r w:rsidRPr="006A6091">
              <w:rPr>
                <w:rFonts w:asciiTheme="minorHAnsi" w:hAnsiTheme="minorHAnsi" w:cstheme="minorHAnsi"/>
              </w:rPr>
              <w:t xml:space="preserve"> 34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6D718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4800 VERVIERS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BCC3" w14:textId="77777777" w:rsidR="00C00DD8" w:rsidRPr="006A6091" w:rsidRDefault="00C00DD8" w:rsidP="00A47030">
            <w:pPr>
              <w:spacing w:line="259" w:lineRule="auto"/>
              <w:ind w:left="3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087/32.27.41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6739" w14:textId="77777777" w:rsidR="00C00DD8" w:rsidRPr="006A6091" w:rsidRDefault="00C00DD8" w:rsidP="00A47030">
            <w:pPr>
              <w:spacing w:line="259" w:lineRule="auto"/>
              <w:ind w:right="7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Liège </w:t>
            </w:r>
          </w:p>
        </w:tc>
      </w:tr>
      <w:tr w:rsidR="00C00DD8" w:rsidRPr="006A6091" w14:paraId="57250ECD" w14:textId="77777777" w:rsidTr="00A47030">
        <w:tblPrEx>
          <w:tblCellMar>
            <w:top w:w="45" w:type="dxa"/>
            <w:bottom w:w="0" w:type="dxa"/>
            <w:right w:w="104" w:type="dxa"/>
          </w:tblCellMar>
        </w:tblPrEx>
        <w:trPr>
          <w:trHeight w:val="497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8108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provincial </w:t>
            </w:r>
            <w:proofErr w:type="spellStart"/>
            <w:r w:rsidRPr="006A6091">
              <w:rPr>
                <w:rFonts w:asciiTheme="minorHAnsi" w:hAnsiTheme="minorHAnsi" w:cstheme="minorHAnsi"/>
              </w:rPr>
              <w:t>Tamines</w:t>
            </w:r>
            <w:proofErr w:type="spellEnd"/>
            <w:r w:rsidRPr="006A6091">
              <w:rPr>
                <w:rFonts w:asciiTheme="minorHAnsi" w:hAnsiTheme="minorHAnsi" w:cstheme="minorHAnsi"/>
              </w:rPr>
              <w:t xml:space="preserve"> Gembloux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0BC1C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</w:t>
            </w:r>
            <w:proofErr w:type="spellStart"/>
            <w:r w:rsidRPr="006A6091">
              <w:rPr>
                <w:rFonts w:asciiTheme="minorHAnsi" w:hAnsiTheme="minorHAnsi" w:cstheme="minorHAnsi"/>
              </w:rPr>
              <w:t>Duculot</w:t>
            </w:r>
            <w:proofErr w:type="spellEnd"/>
            <w:r w:rsidRPr="006A6091">
              <w:rPr>
                <w:rFonts w:asciiTheme="minorHAnsi" w:hAnsiTheme="minorHAnsi" w:cstheme="minorHAnsi"/>
              </w:rPr>
              <w:t xml:space="preserve">, 11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D84D1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5060 TAMINES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2F81" w14:textId="77777777" w:rsidR="00C00DD8" w:rsidRPr="006A6091" w:rsidRDefault="00C00DD8" w:rsidP="00A47030">
            <w:pPr>
              <w:spacing w:line="259" w:lineRule="auto"/>
              <w:ind w:left="3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081/77.68.39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418B7" w14:textId="77777777" w:rsidR="00C00DD8" w:rsidRPr="006A6091" w:rsidRDefault="00C00DD8" w:rsidP="00A47030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Namur </w:t>
            </w:r>
          </w:p>
        </w:tc>
      </w:tr>
      <w:tr w:rsidR="00C00DD8" w:rsidRPr="006A6091" w14:paraId="7B81A061" w14:textId="77777777" w:rsidTr="00A47030">
        <w:tblPrEx>
          <w:tblCellMar>
            <w:top w:w="45" w:type="dxa"/>
            <w:bottom w:w="0" w:type="dxa"/>
            <w:right w:w="104" w:type="dxa"/>
          </w:tblCellMar>
        </w:tblPrEx>
        <w:trPr>
          <w:trHeight w:val="408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C502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Libre JAMBES III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C534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de Dave, 55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2FD0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5100 JAMBES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402D2" w14:textId="77777777" w:rsidR="00C00DD8" w:rsidRPr="006A6091" w:rsidRDefault="00C00DD8" w:rsidP="00A47030">
            <w:pPr>
              <w:spacing w:line="259" w:lineRule="auto"/>
              <w:ind w:left="3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081/30.27.00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1E57" w14:textId="77777777" w:rsidR="00C00DD8" w:rsidRPr="006A6091" w:rsidRDefault="00C00DD8" w:rsidP="00A47030">
            <w:pPr>
              <w:spacing w:line="259" w:lineRule="auto"/>
              <w:ind w:right="6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Namur </w:t>
            </w:r>
          </w:p>
        </w:tc>
      </w:tr>
      <w:tr w:rsidR="00C00DD8" w:rsidRPr="006A6091" w14:paraId="443F8E6B" w14:textId="77777777" w:rsidTr="00A47030">
        <w:tblPrEx>
          <w:tblCellMar>
            <w:top w:w="45" w:type="dxa"/>
            <w:bottom w:w="0" w:type="dxa"/>
            <w:right w:w="104" w:type="dxa"/>
          </w:tblCellMar>
        </w:tblPrEx>
        <w:trPr>
          <w:trHeight w:val="408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B2F5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provincial 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3573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de l’Aubépine, 61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4B73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5570 BEAURAING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7056" w14:textId="77777777" w:rsidR="00C00DD8" w:rsidRPr="006A6091" w:rsidRDefault="00C00DD8" w:rsidP="00A47030">
            <w:pPr>
              <w:spacing w:line="259" w:lineRule="auto"/>
              <w:ind w:left="3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081/77.68.28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934B" w14:textId="77777777" w:rsidR="00C00DD8" w:rsidRPr="006A6091" w:rsidRDefault="00C00DD8" w:rsidP="00A47030">
            <w:pPr>
              <w:spacing w:line="259" w:lineRule="auto"/>
              <w:ind w:left="6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Namur </w:t>
            </w:r>
          </w:p>
        </w:tc>
      </w:tr>
      <w:tr w:rsidR="00C00DD8" w:rsidRPr="006A6091" w14:paraId="0DFDDCB8" w14:textId="77777777" w:rsidTr="00A47030">
        <w:tblPrEx>
          <w:tblCellMar>
            <w:top w:w="45" w:type="dxa"/>
            <w:bottom w:w="0" w:type="dxa"/>
            <w:right w:w="104" w:type="dxa"/>
          </w:tblCellMar>
        </w:tblPrEx>
        <w:trPr>
          <w:trHeight w:val="408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878C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provincial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7D62F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Walter Sœur, 66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981F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5590 CINEY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8CF4D" w14:textId="77777777" w:rsidR="00C00DD8" w:rsidRPr="006A6091" w:rsidRDefault="00C00DD8" w:rsidP="00A47030">
            <w:pPr>
              <w:spacing w:line="259" w:lineRule="auto"/>
              <w:ind w:left="3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081/77.68.26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A87F" w14:textId="77777777" w:rsidR="00C00DD8" w:rsidRPr="006A6091" w:rsidRDefault="00C00DD8" w:rsidP="00A47030">
            <w:pPr>
              <w:spacing w:line="259" w:lineRule="auto"/>
              <w:ind w:left="6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Namur </w:t>
            </w:r>
          </w:p>
        </w:tc>
      </w:tr>
      <w:tr w:rsidR="00C00DD8" w:rsidRPr="006A6091" w14:paraId="73899035" w14:textId="77777777" w:rsidTr="00A47030">
        <w:tblPrEx>
          <w:tblCellMar>
            <w:top w:w="45" w:type="dxa"/>
            <w:bottom w:w="0" w:type="dxa"/>
            <w:right w:w="104" w:type="dxa"/>
          </w:tblCellMar>
        </w:tblPrEx>
        <w:trPr>
          <w:trHeight w:val="406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2462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lastRenderedPageBreak/>
              <w:t xml:space="preserve">CPMS </w:t>
            </w:r>
            <w:proofErr w:type="gramStart"/>
            <w:r w:rsidRPr="006A6091">
              <w:rPr>
                <w:rFonts w:asciiTheme="minorHAnsi" w:hAnsiTheme="minorHAnsi" w:cstheme="minorHAnsi"/>
              </w:rPr>
              <w:t>Libre  ARLON</w:t>
            </w:r>
            <w:proofErr w:type="gramEnd"/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9D83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des Déportés, 129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A998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6700 ARLON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0190" w14:textId="77777777" w:rsidR="00C00DD8" w:rsidRPr="006A6091" w:rsidRDefault="00C00DD8" w:rsidP="00A47030">
            <w:pPr>
              <w:spacing w:line="259" w:lineRule="auto"/>
              <w:ind w:left="3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063/22.70.54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C6E2" w14:textId="77777777" w:rsidR="00C00DD8" w:rsidRPr="006A6091" w:rsidRDefault="00C00DD8" w:rsidP="00A47030">
            <w:pPr>
              <w:spacing w:line="259" w:lineRule="auto"/>
              <w:ind w:left="5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Luxembourg </w:t>
            </w:r>
          </w:p>
        </w:tc>
      </w:tr>
      <w:tr w:rsidR="00C00DD8" w:rsidRPr="006A6091" w14:paraId="231D6FEF" w14:textId="77777777" w:rsidTr="00A47030">
        <w:tblPrEx>
          <w:tblCellMar>
            <w:top w:w="45" w:type="dxa"/>
            <w:bottom w:w="0" w:type="dxa"/>
            <w:right w:w="104" w:type="dxa"/>
          </w:tblCellMar>
        </w:tblPrEx>
        <w:trPr>
          <w:trHeight w:val="408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45B9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Libre VIRTON I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CFCE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sur-le-Terme, 27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E694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6760 VIRTON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A651" w14:textId="77777777" w:rsidR="00C00DD8" w:rsidRPr="006A6091" w:rsidRDefault="00C00DD8" w:rsidP="00A47030">
            <w:pPr>
              <w:spacing w:line="259" w:lineRule="auto"/>
              <w:ind w:left="3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063/57.89.91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304A" w14:textId="77777777" w:rsidR="00C00DD8" w:rsidRPr="006A6091" w:rsidRDefault="00C00DD8" w:rsidP="00A47030">
            <w:pPr>
              <w:spacing w:line="259" w:lineRule="auto"/>
              <w:ind w:left="5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Luxembourg </w:t>
            </w:r>
          </w:p>
        </w:tc>
      </w:tr>
      <w:tr w:rsidR="00C00DD8" w:rsidRPr="006A6091" w14:paraId="3DDEE969" w14:textId="77777777" w:rsidTr="00A47030">
        <w:tblPrEx>
          <w:tblCellMar>
            <w:top w:w="45" w:type="dxa"/>
            <w:bottom w:w="0" w:type="dxa"/>
            <w:right w:w="104" w:type="dxa"/>
          </w:tblCellMar>
        </w:tblPrEx>
        <w:trPr>
          <w:trHeight w:val="406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F0A0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Libre MARCHE II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0AEE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</w:t>
            </w:r>
            <w:proofErr w:type="spellStart"/>
            <w:r w:rsidRPr="006A6091">
              <w:rPr>
                <w:rFonts w:asciiTheme="minorHAnsi" w:hAnsiTheme="minorHAnsi" w:cstheme="minorHAnsi"/>
              </w:rPr>
              <w:t>Erène</w:t>
            </w:r>
            <w:proofErr w:type="spellEnd"/>
            <w:r w:rsidRPr="006A6091">
              <w:rPr>
                <w:rFonts w:asciiTheme="minorHAnsi" w:hAnsiTheme="minorHAnsi" w:cstheme="minorHAnsi"/>
              </w:rPr>
              <w:t xml:space="preserve">, 1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F405F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6900 MARCHE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7CA4" w14:textId="77777777" w:rsidR="00C00DD8" w:rsidRPr="006A6091" w:rsidRDefault="00C00DD8" w:rsidP="00A47030">
            <w:pPr>
              <w:spacing w:line="259" w:lineRule="auto"/>
              <w:ind w:left="3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084/32.06.80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6A6F" w14:textId="77777777" w:rsidR="00C00DD8" w:rsidRPr="006A6091" w:rsidRDefault="00C00DD8" w:rsidP="00A47030">
            <w:pPr>
              <w:spacing w:line="259" w:lineRule="auto"/>
              <w:ind w:left="5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Luxembourg </w:t>
            </w:r>
          </w:p>
        </w:tc>
      </w:tr>
      <w:tr w:rsidR="00C00DD8" w:rsidRPr="006A6091" w14:paraId="54B6C119" w14:textId="77777777" w:rsidTr="00A47030">
        <w:tblPrEx>
          <w:tblCellMar>
            <w:top w:w="45" w:type="dxa"/>
            <w:bottom w:w="0" w:type="dxa"/>
            <w:right w:w="104" w:type="dxa"/>
          </w:tblCellMar>
        </w:tblPrEx>
        <w:trPr>
          <w:trHeight w:val="499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D26C1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Libre CHARLEROI I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48A23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Route de Beaumont, 71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3A42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6030 MARCHIENNE-AU-</w:t>
            </w:r>
          </w:p>
          <w:p w14:paraId="79DBABC6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PONT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B4CD" w14:textId="77777777" w:rsidR="00C00DD8" w:rsidRPr="006A6091" w:rsidRDefault="00C00DD8" w:rsidP="00A47030">
            <w:pPr>
              <w:spacing w:line="259" w:lineRule="auto"/>
              <w:ind w:left="3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071/51.61.27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0FA3" w14:textId="77777777" w:rsidR="00C00DD8" w:rsidRPr="006A6091" w:rsidRDefault="00C00DD8" w:rsidP="00A47030">
            <w:pPr>
              <w:spacing w:line="259" w:lineRule="auto"/>
              <w:ind w:left="4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Hainaut </w:t>
            </w:r>
          </w:p>
        </w:tc>
      </w:tr>
      <w:tr w:rsidR="00C00DD8" w:rsidRPr="006A6091" w14:paraId="799D6F92" w14:textId="77777777" w:rsidTr="00A47030">
        <w:tblPrEx>
          <w:tblCellMar>
            <w:top w:w="45" w:type="dxa"/>
            <w:bottom w:w="0" w:type="dxa"/>
            <w:right w:w="104" w:type="dxa"/>
          </w:tblCellMar>
        </w:tblPrEx>
        <w:trPr>
          <w:trHeight w:val="500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AB09B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Libre CHARLEROI II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5D996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Route de Beaumont, 71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40EF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6030 MARCHIENNE–AU–</w:t>
            </w:r>
          </w:p>
          <w:p w14:paraId="562D01D1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PONT 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8579" w14:textId="77777777" w:rsidR="00C00DD8" w:rsidRPr="006A6091" w:rsidRDefault="00C00DD8" w:rsidP="00A47030">
            <w:pPr>
              <w:spacing w:line="259" w:lineRule="auto"/>
              <w:ind w:left="3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071/51.53.51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1E91" w14:textId="77777777" w:rsidR="00C00DD8" w:rsidRPr="006A6091" w:rsidRDefault="00C00DD8" w:rsidP="00A47030">
            <w:pPr>
              <w:spacing w:line="259" w:lineRule="auto"/>
              <w:ind w:left="4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Hainaut </w:t>
            </w:r>
          </w:p>
        </w:tc>
      </w:tr>
      <w:tr w:rsidR="00C00DD8" w:rsidRPr="006A6091" w14:paraId="03B95777" w14:textId="77777777" w:rsidTr="00A47030">
        <w:tblPrEx>
          <w:tblCellMar>
            <w:top w:w="45" w:type="dxa"/>
            <w:bottom w:w="0" w:type="dxa"/>
            <w:right w:w="104" w:type="dxa"/>
          </w:tblCellMar>
        </w:tblPrEx>
        <w:trPr>
          <w:trHeight w:val="497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E3E82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Libre CHARLEROI IV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0CE7B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Route de Beaumont, 71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0294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6030 MARCHIENNE- AU- </w:t>
            </w:r>
          </w:p>
          <w:p w14:paraId="70F59C96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PONT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28DF" w14:textId="77777777" w:rsidR="00C00DD8" w:rsidRPr="006A6091" w:rsidRDefault="00C00DD8" w:rsidP="00A47030">
            <w:pPr>
              <w:spacing w:line="259" w:lineRule="auto"/>
              <w:ind w:left="3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071/44.50.70</w:t>
            </w:r>
            <w:r w:rsidRPr="006A6091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A896" w14:textId="77777777" w:rsidR="00C00DD8" w:rsidRPr="006A6091" w:rsidRDefault="00C00DD8" w:rsidP="00A47030">
            <w:pPr>
              <w:spacing w:line="259" w:lineRule="auto"/>
              <w:ind w:left="4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Hainaut </w:t>
            </w:r>
          </w:p>
        </w:tc>
      </w:tr>
      <w:tr w:rsidR="00C00DD8" w:rsidRPr="006A6091" w14:paraId="17DC1240" w14:textId="77777777" w:rsidTr="00A47030">
        <w:tblPrEx>
          <w:tblCellMar>
            <w:top w:w="45" w:type="dxa"/>
            <w:bottom w:w="0" w:type="dxa"/>
            <w:right w:w="104" w:type="dxa"/>
          </w:tblCellMar>
        </w:tblPrEx>
        <w:trPr>
          <w:trHeight w:val="408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22F4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Libre CHARLEROI V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E9B9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de l’Est, 10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1414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6041 GOSSELIES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341C" w14:textId="77777777" w:rsidR="00C00DD8" w:rsidRPr="006A6091" w:rsidRDefault="00C00DD8" w:rsidP="00A47030">
            <w:pPr>
              <w:spacing w:line="259" w:lineRule="auto"/>
              <w:ind w:left="3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071/37.20.05</w:t>
            </w:r>
            <w:r w:rsidRPr="006A6091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DEED" w14:textId="77777777" w:rsidR="00C00DD8" w:rsidRPr="006A6091" w:rsidRDefault="00C00DD8" w:rsidP="00A47030">
            <w:pPr>
              <w:spacing w:line="259" w:lineRule="auto"/>
              <w:ind w:left="4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Hainaut </w:t>
            </w:r>
          </w:p>
        </w:tc>
      </w:tr>
      <w:tr w:rsidR="00C00DD8" w:rsidRPr="006A6091" w14:paraId="63ADC82F" w14:textId="77777777" w:rsidTr="00A47030">
        <w:tblPrEx>
          <w:tblCellMar>
            <w:top w:w="45" w:type="dxa"/>
            <w:bottom w:w="0" w:type="dxa"/>
            <w:right w:w="104" w:type="dxa"/>
          </w:tblCellMar>
        </w:tblPrEx>
        <w:trPr>
          <w:trHeight w:val="406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E728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CPMS Libre CHIMAY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D56D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Fromenteau, 18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A605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6460 CHIMAY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C51E" w14:textId="77777777" w:rsidR="00C00DD8" w:rsidRPr="006A6091" w:rsidRDefault="00C00DD8" w:rsidP="00A47030">
            <w:pPr>
              <w:spacing w:line="259" w:lineRule="auto"/>
              <w:ind w:left="3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060/21.14.05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C553" w14:textId="77777777" w:rsidR="00C00DD8" w:rsidRPr="006A6091" w:rsidRDefault="00C00DD8" w:rsidP="00A47030">
            <w:pPr>
              <w:spacing w:line="259" w:lineRule="auto"/>
              <w:ind w:left="4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Hainaut </w:t>
            </w:r>
          </w:p>
        </w:tc>
      </w:tr>
      <w:tr w:rsidR="00C00DD8" w:rsidRPr="006A6091" w14:paraId="2A596448" w14:textId="77777777" w:rsidTr="00A47030">
        <w:tblPrEx>
          <w:tblCellMar>
            <w:top w:w="45" w:type="dxa"/>
            <w:bottom w:w="0" w:type="dxa"/>
            <w:right w:w="104" w:type="dxa"/>
          </w:tblCellMar>
        </w:tblPrEx>
        <w:trPr>
          <w:trHeight w:val="408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9469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CPMS Libre ERQUELINNES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31C0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des Combattants, 95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04FAB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6560 ERQUELINNES 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2073" w14:textId="77777777" w:rsidR="00C00DD8" w:rsidRPr="006A6091" w:rsidRDefault="00C00DD8" w:rsidP="00A47030">
            <w:pPr>
              <w:spacing w:line="259" w:lineRule="auto"/>
              <w:ind w:left="3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071/55.66.56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A0A3" w14:textId="77777777" w:rsidR="00C00DD8" w:rsidRPr="006A6091" w:rsidRDefault="00C00DD8" w:rsidP="00A47030">
            <w:pPr>
              <w:spacing w:line="259" w:lineRule="auto"/>
              <w:ind w:left="4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Hainaut </w:t>
            </w:r>
          </w:p>
        </w:tc>
      </w:tr>
      <w:tr w:rsidR="00C00DD8" w:rsidRPr="006A6091" w14:paraId="5A8FB2F9" w14:textId="77777777" w:rsidTr="00A47030">
        <w:tblPrEx>
          <w:tblCellMar>
            <w:top w:w="45" w:type="dxa"/>
            <w:bottom w:w="0" w:type="dxa"/>
            <w:right w:w="104" w:type="dxa"/>
          </w:tblCellMar>
        </w:tblPrEx>
        <w:trPr>
          <w:trHeight w:val="408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FA8B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CPMS Libre BASTOGNE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7EE9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de Maies, 1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19760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6600 BASTOGNE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F279" w14:textId="77777777" w:rsidR="00C00DD8" w:rsidRPr="006A6091" w:rsidRDefault="00C00DD8" w:rsidP="00A47030">
            <w:pPr>
              <w:spacing w:line="259" w:lineRule="auto"/>
              <w:ind w:left="3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061/21.63.33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F96D" w14:textId="77777777" w:rsidR="00C00DD8" w:rsidRPr="006A6091" w:rsidRDefault="00C00DD8" w:rsidP="00A47030">
            <w:pPr>
              <w:spacing w:line="259" w:lineRule="auto"/>
              <w:ind w:left="5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Luxembourg </w:t>
            </w:r>
          </w:p>
        </w:tc>
      </w:tr>
      <w:tr w:rsidR="00C00DD8" w:rsidRPr="006A6091" w14:paraId="09EB88EF" w14:textId="77777777" w:rsidTr="00A47030">
        <w:tblPrEx>
          <w:tblCellMar>
            <w:top w:w="45" w:type="dxa"/>
            <w:bottom w:w="0" w:type="dxa"/>
            <w:right w:w="104" w:type="dxa"/>
          </w:tblCellMar>
        </w:tblPrEx>
        <w:trPr>
          <w:trHeight w:val="406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D545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Libre SOIGNIES II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9799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Ruelle </w:t>
            </w:r>
            <w:proofErr w:type="spellStart"/>
            <w:r w:rsidRPr="006A6091">
              <w:rPr>
                <w:rFonts w:asciiTheme="minorHAnsi" w:hAnsiTheme="minorHAnsi" w:cstheme="minorHAnsi"/>
              </w:rPr>
              <w:t>Scaffart</w:t>
            </w:r>
            <w:proofErr w:type="spellEnd"/>
            <w:r w:rsidRPr="006A609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B920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7060 SOIGNIES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D3DF" w14:textId="77777777" w:rsidR="00C00DD8" w:rsidRPr="006A6091" w:rsidRDefault="00C00DD8" w:rsidP="00A47030">
            <w:pPr>
              <w:spacing w:line="259" w:lineRule="auto"/>
              <w:ind w:left="3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067/33.44.42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E448" w14:textId="77777777" w:rsidR="00C00DD8" w:rsidRPr="006A6091" w:rsidRDefault="00C00DD8" w:rsidP="00A47030">
            <w:pPr>
              <w:spacing w:line="259" w:lineRule="auto"/>
              <w:ind w:left="4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Hainaut </w:t>
            </w:r>
          </w:p>
        </w:tc>
      </w:tr>
      <w:tr w:rsidR="00C00DD8" w:rsidRPr="006A6091" w14:paraId="291D930F" w14:textId="77777777" w:rsidTr="00A47030">
        <w:tblPrEx>
          <w:tblCellMar>
            <w:top w:w="45" w:type="dxa"/>
            <w:bottom w:w="0" w:type="dxa"/>
            <w:right w:w="104" w:type="dxa"/>
          </w:tblCellMar>
        </w:tblPrEx>
        <w:trPr>
          <w:trHeight w:val="408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E615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Libre HORNU II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8261" w14:textId="77777777" w:rsidR="00C00DD8" w:rsidRPr="006A6091" w:rsidRDefault="00C00DD8" w:rsidP="00A47030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A. De mot, 9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9968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7301 HORNU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0046" w14:textId="77777777" w:rsidR="00C00DD8" w:rsidRPr="006A6091" w:rsidRDefault="00C00DD8" w:rsidP="00A47030">
            <w:pPr>
              <w:spacing w:line="259" w:lineRule="auto"/>
              <w:ind w:left="3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065/80.34.74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60F0" w14:textId="77777777" w:rsidR="00C00DD8" w:rsidRPr="006A6091" w:rsidRDefault="00C00DD8" w:rsidP="00A47030">
            <w:pPr>
              <w:spacing w:line="259" w:lineRule="auto"/>
              <w:ind w:left="4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Hainaut </w:t>
            </w:r>
          </w:p>
        </w:tc>
      </w:tr>
      <w:tr w:rsidR="00C00DD8" w:rsidRPr="006A6091" w14:paraId="7D5B5E1B" w14:textId="77777777" w:rsidTr="00A47030">
        <w:tblPrEx>
          <w:tblCellMar>
            <w:top w:w="45" w:type="dxa"/>
            <w:bottom w:w="0" w:type="dxa"/>
            <w:right w:w="104" w:type="dxa"/>
          </w:tblCellMar>
        </w:tblPrEx>
        <w:trPr>
          <w:trHeight w:val="408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5EF1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CPMS libre Nivelles 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421A" w14:textId="77777777" w:rsidR="00C00DD8" w:rsidRPr="006A6091" w:rsidRDefault="00C00DD8" w:rsidP="00A47030">
            <w:pPr>
              <w:spacing w:line="259" w:lineRule="auto"/>
              <w:ind w:left="2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Rue François Lebon, 34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D7B4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1400 NIVELLES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E02C3" w14:textId="77777777" w:rsidR="00C00DD8" w:rsidRPr="006A6091" w:rsidRDefault="00C00DD8" w:rsidP="00A47030">
            <w:pPr>
              <w:spacing w:line="259" w:lineRule="auto"/>
              <w:ind w:left="3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067/21.44.22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BBBF" w14:textId="77777777" w:rsidR="00C00DD8" w:rsidRPr="006A6091" w:rsidRDefault="00C00DD8" w:rsidP="00A47030">
            <w:pPr>
              <w:spacing w:line="259" w:lineRule="auto"/>
              <w:ind w:left="4"/>
              <w:jc w:val="center"/>
              <w:rPr>
                <w:rFonts w:asciiTheme="minorHAnsi" w:hAnsiTheme="minorHAnsi" w:cstheme="minorHAnsi"/>
                <w:b/>
              </w:rPr>
            </w:pPr>
            <w:r w:rsidRPr="006A6091">
              <w:rPr>
                <w:rFonts w:asciiTheme="minorHAnsi" w:hAnsiTheme="minorHAnsi" w:cstheme="minorHAnsi"/>
                <w:b/>
              </w:rPr>
              <w:t>Province du Brabant Wallon</w:t>
            </w:r>
          </w:p>
        </w:tc>
      </w:tr>
    </w:tbl>
    <w:p w14:paraId="35363C34" w14:textId="77777777" w:rsidR="00C00DD8" w:rsidRDefault="00C00DD8" w:rsidP="00C00DD8">
      <w:pPr>
        <w:spacing w:line="259" w:lineRule="auto"/>
      </w:pPr>
    </w:p>
    <w:p w14:paraId="7CB05D3F" w14:textId="77777777" w:rsidR="00C00DD8" w:rsidRDefault="00C00DD8" w:rsidP="00C00DD8">
      <w:pPr>
        <w:spacing w:after="160" w:line="259" w:lineRule="auto"/>
        <w:rPr>
          <w:b/>
          <w:u w:val="single" w:color="000000"/>
        </w:rPr>
      </w:pPr>
      <w:r>
        <w:rPr>
          <w:b/>
          <w:u w:val="single" w:color="000000"/>
        </w:rPr>
        <w:br w:type="page"/>
      </w:r>
    </w:p>
    <w:p w14:paraId="42989347" w14:textId="192B0350" w:rsidR="00C00DD8" w:rsidRDefault="00C00DD8" w:rsidP="00C00DD8">
      <w:pPr>
        <w:spacing w:line="259" w:lineRule="auto"/>
      </w:pPr>
      <w:bookmarkStart w:id="11" w:name="_Annexe_5_:_4"/>
      <w:bookmarkStart w:id="12" w:name="_Annexe_25_:"/>
      <w:bookmarkEnd w:id="11"/>
      <w:bookmarkEnd w:id="12"/>
    </w:p>
    <w:tbl>
      <w:tblPr>
        <w:tblStyle w:val="TableGrid"/>
        <w:tblW w:w="13449" w:type="dxa"/>
        <w:tblInd w:w="-108" w:type="dxa"/>
        <w:tblCellMar>
          <w:top w:w="45" w:type="dxa"/>
          <w:left w:w="107" w:type="dxa"/>
          <w:bottom w:w="3" w:type="dxa"/>
          <w:right w:w="77" w:type="dxa"/>
        </w:tblCellMar>
        <w:tblLook w:val="04A0" w:firstRow="1" w:lastRow="0" w:firstColumn="1" w:lastColumn="0" w:noHBand="0" w:noVBand="1"/>
      </w:tblPr>
      <w:tblGrid>
        <w:gridCol w:w="2870"/>
        <w:gridCol w:w="2610"/>
        <w:gridCol w:w="2939"/>
        <w:gridCol w:w="1770"/>
        <w:gridCol w:w="3246"/>
        <w:gridCol w:w="14"/>
      </w:tblGrid>
      <w:tr w:rsidR="00C00DD8" w:rsidRPr="006A6091" w14:paraId="493EDF1B" w14:textId="77777777" w:rsidTr="00A47030">
        <w:trPr>
          <w:trHeight w:val="69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</w:tcPr>
          <w:p w14:paraId="7256D246" w14:textId="77777777" w:rsidR="00C00DD8" w:rsidRPr="006A6091" w:rsidRDefault="00C00DD8" w:rsidP="00A47030">
            <w:pPr>
              <w:spacing w:after="160" w:line="259" w:lineRule="auto"/>
            </w:pPr>
          </w:p>
        </w:tc>
        <w:tc>
          <w:tcPr>
            <w:tcW w:w="55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EECE1"/>
          </w:tcPr>
          <w:p w14:paraId="07CDAC36" w14:textId="77777777" w:rsidR="00C00DD8" w:rsidRPr="006A6091" w:rsidRDefault="00C00DD8" w:rsidP="00A47030">
            <w:pPr>
              <w:spacing w:line="259" w:lineRule="auto"/>
              <w:ind w:right="345"/>
              <w:jc w:val="right"/>
            </w:pPr>
            <w:r w:rsidRPr="006A6091">
              <w:rPr>
                <w:b/>
                <w:sz w:val="36"/>
              </w:rPr>
              <w:t xml:space="preserve">CPMS ORDINAIRE </w:t>
            </w:r>
          </w:p>
          <w:p w14:paraId="785452EE" w14:textId="77777777" w:rsidR="00C00DD8" w:rsidRPr="006A6091" w:rsidRDefault="00C00DD8" w:rsidP="00A47030">
            <w:pPr>
              <w:spacing w:line="259" w:lineRule="auto"/>
              <w:ind w:left="1673"/>
              <w:jc w:val="center"/>
            </w:pPr>
            <w:r w:rsidRPr="006A6091">
              <w:rPr>
                <w:rFonts w:ascii="Georgia" w:eastAsia="Georgia" w:hAnsi="Georgia" w:cs="Georgia"/>
                <w:b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EECE1"/>
          </w:tcPr>
          <w:p w14:paraId="55FE60F5" w14:textId="77777777" w:rsidR="00C00DD8" w:rsidRPr="006A6091" w:rsidRDefault="00C00DD8" w:rsidP="00A47030">
            <w:pPr>
              <w:spacing w:after="160" w:line="259" w:lineRule="auto"/>
            </w:pP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ADA7172" w14:textId="77777777" w:rsidR="00C00DD8" w:rsidRPr="006A6091" w:rsidRDefault="00C00DD8" w:rsidP="00A47030">
            <w:pPr>
              <w:spacing w:after="160" w:line="259" w:lineRule="auto"/>
            </w:pPr>
          </w:p>
        </w:tc>
      </w:tr>
      <w:tr w:rsidR="00C00DD8" w:rsidRPr="006A6091" w14:paraId="53313E53" w14:textId="77777777" w:rsidTr="00A47030">
        <w:trPr>
          <w:trHeight w:val="407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ED99" w14:textId="77777777" w:rsidR="00C00DD8" w:rsidRPr="006A6091" w:rsidRDefault="00C00DD8" w:rsidP="00A47030">
            <w:pPr>
              <w:spacing w:line="259" w:lineRule="auto"/>
              <w:ind w:right="420"/>
              <w:jc w:val="center"/>
            </w:pPr>
            <w:r w:rsidRPr="006A6091">
              <w:rPr>
                <w:b/>
              </w:rPr>
              <w:t xml:space="preserve">Nom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B171" w14:textId="77777777" w:rsidR="00C00DD8" w:rsidRPr="006A6091" w:rsidRDefault="00C00DD8" w:rsidP="00A47030">
            <w:pPr>
              <w:spacing w:line="259" w:lineRule="auto"/>
              <w:ind w:left="736"/>
            </w:pPr>
            <w:r w:rsidRPr="006A6091">
              <w:rPr>
                <w:b/>
              </w:rPr>
              <w:t xml:space="preserve">Adresse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11FE" w14:textId="77777777" w:rsidR="00C00DD8" w:rsidRPr="006A6091" w:rsidRDefault="00C00DD8" w:rsidP="00A47030">
            <w:pPr>
              <w:spacing w:line="259" w:lineRule="auto"/>
              <w:ind w:left="508"/>
            </w:pPr>
            <w:r w:rsidRPr="006A6091">
              <w:rPr>
                <w:b/>
              </w:rPr>
              <w:t xml:space="preserve">Localité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772439" w14:textId="77777777" w:rsidR="00C00DD8" w:rsidRPr="006A6091" w:rsidRDefault="00C00DD8" w:rsidP="00A47030">
            <w:pPr>
              <w:spacing w:line="259" w:lineRule="auto"/>
              <w:ind w:right="31"/>
              <w:jc w:val="center"/>
            </w:pPr>
            <w:r w:rsidRPr="006A6091">
              <w:rPr>
                <w:b/>
              </w:rPr>
              <w:t xml:space="preserve">Tel. 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8EB9" w14:textId="77777777" w:rsidR="00C00DD8" w:rsidRPr="006A6091" w:rsidRDefault="00C00DD8" w:rsidP="00A47030">
            <w:pPr>
              <w:spacing w:line="259" w:lineRule="auto"/>
              <w:ind w:right="43"/>
              <w:jc w:val="center"/>
            </w:pPr>
            <w:r w:rsidRPr="006A6091">
              <w:rPr>
                <w:b/>
              </w:rPr>
              <w:t xml:space="preserve">Arrondissement </w:t>
            </w:r>
          </w:p>
        </w:tc>
      </w:tr>
      <w:tr w:rsidR="00C00DD8" w:rsidRPr="006A6091" w14:paraId="2B3DD63B" w14:textId="77777777" w:rsidTr="00A47030">
        <w:trPr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DE4E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Communal BRUXELLES II 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1C3F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Bd Emile </w:t>
            </w:r>
            <w:proofErr w:type="spellStart"/>
            <w:r w:rsidRPr="006A6091">
              <w:rPr>
                <w:rFonts w:asciiTheme="minorHAnsi" w:hAnsiTheme="minorHAnsi" w:cstheme="minorHAnsi"/>
              </w:rPr>
              <w:t>Bockstael</w:t>
            </w:r>
            <w:proofErr w:type="spellEnd"/>
            <w:r w:rsidRPr="006A6091">
              <w:rPr>
                <w:rFonts w:asciiTheme="minorHAnsi" w:hAnsiTheme="minorHAnsi" w:cstheme="minorHAnsi"/>
              </w:rPr>
              <w:t xml:space="preserve"> 122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626B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1020 BRUXELLES 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9249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02/279.63.20 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FE9E" w14:textId="77777777" w:rsidR="00C00DD8" w:rsidRPr="006A6091" w:rsidRDefault="00C00DD8" w:rsidP="00A47030">
            <w:pPr>
              <w:spacing w:line="259" w:lineRule="auto"/>
              <w:ind w:right="45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Région de Bruxelles - Capitale </w:t>
            </w:r>
          </w:p>
        </w:tc>
      </w:tr>
      <w:tr w:rsidR="00C00DD8" w:rsidRPr="006A6091" w14:paraId="7B9B6FD4" w14:textId="77777777" w:rsidTr="00A47030">
        <w:trPr>
          <w:trHeight w:val="406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5F4F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Communal BRUXELLES III 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5DA5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Bd Emile </w:t>
            </w:r>
            <w:proofErr w:type="spellStart"/>
            <w:r w:rsidRPr="006A6091">
              <w:rPr>
                <w:rFonts w:asciiTheme="minorHAnsi" w:hAnsiTheme="minorHAnsi" w:cstheme="minorHAnsi"/>
              </w:rPr>
              <w:t>Bockstael</w:t>
            </w:r>
            <w:proofErr w:type="spellEnd"/>
            <w:r w:rsidRPr="006A6091">
              <w:rPr>
                <w:rFonts w:asciiTheme="minorHAnsi" w:hAnsiTheme="minorHAnsi" w:cstheme="minorHAnsi"/>
              </w:rPr>
              <w:t xml:space="preserve"> 122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7E34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1020 BRUXELLES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3CB9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02/210.18.10 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6903" w14:textId="77777777" w:rsidR="00C00DD8" w:rsidRPr="006A6091" w:rsidRDefault="00C00DD8" w:rsidP="00A47030">
            <w:pPr>
              <w:spacing w:line="259" w:lineRule="auto"/>
              <w:ind w:right="45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Région de Bruxelles - Capitale </w:t>
            </w:r>
          </w:p>
        </w:tc>
      </w:tr>
      <w:tr w:rsidR="00C00DD8" w:rsidRPr="006A6091" w14:paraId="7A3532E6" w14:textId="77777777" w:rsidTr="00A47030">
        <w:trPr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0CC2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Communal BRUXELLES IV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C21F4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Bd Emile </w:t>
            </w:r>
            <w:proofErr w:type="spellStart"/>
            <w:r w:rsidRPr="006A6091">
              <w:rPr>
                <w:rFonts w:asciiTheme="minorHAnsi" w:hAnsiTheme="minorHAnsi" w:cstheme="minorHAnsi"/>
              </w:rPr>
              <w:t>Bockstael</w:t>
            </w:r>
            <w:proofErr w:type="spellEnd"/>
            <w:r w:rsidRPr="006A6091">
              <w:rPr>
                <w:rFonts w:asciiTheme="minorHAnsi" w:hAnsiTheme="minorHAnsi" w:cstheme="minorHAnsi"/>
              </w:rPr>
              <w:t xml:space="preserve"> 122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F5F50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1020 BRUXELLES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5974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02/548.05.10 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C855D" w14:textId="77777777" w:rsidR="00C00DD8" w:rsidRPr="006A6091" w:rsidRDefault="00C00DD8" w:rsidP="00A47030">
            <w:pPr>
              <w:spacing w:line="259" w:lineRule="auto"/>
              <w:ind w:right="45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Région de Bruxelles - Capitale </w:t>
            </w:r>
          </w:p>
        </w:tc>
      </w:tr>
      <w:tr w:rsidR="00C00DD8" w:rsidRPr="006A6091" w14:paraId="2B0EEE31" w14:textId="77777777" w:rsidTr="00A47030">
        <w:trPr>
          <w:trHeight w:val="409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93F8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Libre BRUXELLES I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7906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de Dinant, 39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8C2F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1000 BRUXELLES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B8F9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02/512.98.36 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F063" w14:textId="77777777" w:rsidR="00C00DD8" w:rsidRPr="006A6091" w:rsidRDefault="00C00DD8" w:rsidP="00A47030">
            <w:pPr>
              <w:spacing w:line="259" w:lineRule="auto"/>
              <w:ind w:right="45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Région de Bruxelles - Capitale </w:t>
            </w:r>
          </w:p>
        </w:tc>
      </w:tr>
      <w:tr w:rsidR="00C00DD8" w:rsidRPr="006A6091" w14:paraId="3700B14C" w14:textId="77777777" w:rsidTr="00A47030">
        <w:trPr>
          <w:trHeight w:val="406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49AAD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Libre BRUXELLES II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C69F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de Dinant, 39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B1A1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1000 BRUXELLES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4E98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02/512.87.17 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06A4" w14:textId="77777777" w:rsidR="00C00DD8" w:rsidRPr="006A6091" w:rsidRDefault="00C00DD8" w:rsidP="00A47030">
            <w:pPr>
              <w:spacing w:line="259" w:lineRule="auto"/>
              <w:ind w:right="45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Région de Bruxelles - Capitale </w:t>
            </w:r>
          </w:p>
        </w:tc>
      </w:tr>
      <w:tr w:rsidR="00C00DD8" w:rsidRPr="006A6091" w14:paraId="6F6B52CB" w14:textId="77777777" w:rsidTr="00A47030">
        <w:trPr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83C8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Libre BRUXELLES Sud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5AF5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de Dinant, 39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57E6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1000 BRUXELLES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E5CE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02/344.57.54 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BBBF" w14:textId="77777777" w:rsidR="00C00DD8" w:rsidRPr="006A6091" w:rsidRDefault="00C00DD8" w:rsidP="00A47030">
            <w:pPr>
              <w:spacing w:line="259" w:lineRule="auto"/>
              <w:ind w:right="45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Région de Bruxelles - Capitale </w:t>
            </w:r>
          </w:p>
        </w:tc>
      </w:tr>
      <w:tr w:rsidR="00C00DD8" w:rsidRPr="006A6091" w14:paraId="5A053011" w14:textId="77777777" w:rsidTr="00A47030">
        <w:trPr>
          <w:trHeight w:val="406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43B3C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Libre BRUXELLES Nord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23DE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de Dinant, 39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E8E5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1000 BRUXELLES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8396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02/511.13.47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0EFF" w14:textId="77777777" w:rsidR="00C00DD8" w:rsidRPr="006A6091" w:rsidRDefault="00C00DD8" w:rsidP="00A47030">
            <w:pPr>
              <w:spacing w:line="259" w:lineRule="auto"/>
              <w:ind w:right="45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Région de Bruxelles - Capitale </w:t>
            </w:r>
          </w:p>
        </w:tc>
      </w:tr>
      <w:tr w:rsidR="00C00DD8" w:rsidRPr="006A6091" w14:paraId="6558FE14" w14:textId="77777777" w:rsidTr="00A47030">
        <w:trPr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D771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Libre BRUXELLES Nord-Ouest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C6AC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de Dinant, 39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65F0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1000 BRUXELLES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7D87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02/512.65.78 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9FF9" w14:textId="77777777" w:rsidR="00C00DD8" w:rsidRPr="006A6091" w:rsidRDefault="00C00DD8" w:rsidP="00A47030">
            <w:pPr>
              <w:spacing w:line="259" w:lineRule="auto"/>
              <w:ind w:right="45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Région de Bruxelles - Capitale </w:t>
            </w:r>
          </w:p>
        </w:tc>
      </w:tr>
      <w:tr w:rsidR="00C00DD8" w:rsidRPr="006A6091" w14:paraId="5CF41744" w14:textId="77777777" w:rsidTr="00A47030">
        <w:trPr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3150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Communal BRUXELLES I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A10F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Bd Emile </w:t>
            </w:r>
            <w:proofErr w:type="spellStart"/>
            <w:r w:rsidRPr="006A6091">
              <w:rPr>
                <w:rFonts w:asciiTheme="minorHAnsi" w:hAnsiTheme="minorHAnsi" w:cstheme="minorHAnsi"/>
              </w:rPr>
              <w:t>Bockstael</w:t>
            </w:r>
            <w:proofErr w:type="spellEnd"/>
            <w:r w:rsidRPr="006A6091">
              <w:rPr>
                <w:rFonts w:asciiTheme="minorHAnsi" w:hAnsiTheme="minorHAnsi" w:cstheme="minorHAnsi"/>
              </w:rPr>
              <w:t xml:space="preserve"> 122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6B81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1020 BRUXELLES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1066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02/279.63.00 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FF67" w14:textId="77777777" w:rsidR="00C00DD8" w:rsidRPr="006A6091" w:rsidRDefault="00C00DD8" w:rsidP="00A47030">
            <w:pPr>
              <w:spacing w:line="259" w:lineRule="auto"/>
              <w:ind w:right="45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Région de Bruxelles - Capitale </w:t>
            </w:r>
          </w:p>
        </w:tc>
      </w:tr>
      <w:tr w:rsidR="00C00DD8" w:rsidRPr="006A6091" w14:paraId="06D1D642" w14:textId="77777777" w:rsidTr="00A47030">
        <w:trPr>
          <w:trHeight w:val="406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677E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de la Communauté française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13CE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Avenue du onze </w:t>
            </w:r>
            <w:proofErr w:type="gramStart"/>
            <w:r w:rsidRPr="006A6091">
              <w:rPr>
                <w:rFonts w:asciiTheme="minorHAnsi" w:hAnsiTheme="minorHAnsi" w:cstheme="minorHAnsi"/>
              </w:rPr>
              <w:t>Novembre</w:t>
            </w:r>
            <w:proofErr w:type="gramEnd"/>
            <w:r w:rsidRPr="006A6091">
              <w:rPr>
                <w:rFonts w:asciiTheme="minorHAnsi" w:hAnsiTheme="minorHAnsi" w:cstheme="minorHAnsi"/>
              </w:rPr>
              <w:t xml:space="preserve">, 57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A72B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1040 ETTERBEEK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F496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02/513.20.55 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01C6" w14:textId="77777777" w:rsidR="00C00DD8" w:rsidRPr="006A6091" w:rsidRDefault="00C00DD8" w:rsidP="00A47030">
            <w:pPr>
              <w:spacing w:line="259" w:lineRule="auto"/>
              <w:ind w:right="45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Région de Bruxelles - Capitale </w:t>
            </w:r>
          </w:p>
        </w:tc>
      </w:tr>
      <w:tr w:rsidR="00C00DD8" w:rsidRPr="006A6091" w14:paraId="6061E3B0" w14:textId="77777777" w:rsidTr="00A47030">
        <w:trPr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66D6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Libre SAINT-GILLES I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16F6CF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</w:t>
            </w:r>
            <w:proofErr w:type="spellStart"/>
            <w:r w:rsidRPr="006A6091">
              <w:rPr>
                <w:rFonts w:asciiTheme="minorHAnsi" w:hAnsiTheme="minorHAnsi" w:cstheme="minorHAnsi"/>
              </w:rPr>
              <w:t>Brogniez</w:t>
            </w:r>
            <w:proofErr w:type="spellEnd"/>
            <w:r w:rsidRPr="006A6091">
              <w:rPr>
                <w:rFonts w:asciiTheme="minorHAnsi" w:hAnsiTheme="minorHAnsi" w:cstheme="minorHAnsi"/>
              </w:rPr>
              <w:t xml:space="preserve"> 170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3F95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1070 BRUXELLES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35E9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02/541.81.38 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EC02" w14:textId="77777777" w:rsidR="00C00DD8" w:rsidRPr="006A6091" w:rsidRDefault="00C00DD8" w:rsidP="00A47030">
            <w:pPr>
              <w:spacing w:line="259" w:lineRule="auto"/>
              <w:ind w:right="45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Région de Bruxelles - Capitale </w:t>
            </w:r>
          </w:p>
        </w:tc>
      </w:tr>
      <w:tr w:rsidR="00C00DD8" w:rsidRPr="006A6091" w14:paraId="1509FA78" w14:textId="77777777" w:rsidTr="00A47030">
        <w:trPr>
          <w:trHeight w:val="406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C469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Libre SAINT-GILLES II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43B215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</w:t>
            </w:r>
            <w:proofErr w:type="spellStart"/>
            <w:r w:rsidRPr="006A6091">
              <w:rPr>
                <w:rFonts w:asciiTheme="minorHAnsi" w:hAnsiTheme="minorHAnsi" w:cstheme="minorHAnsi"/>
              </w:rPr>
              <w:t>Brogniez</w:t>
            </w:r>
            <w:proofErr w:type="spellEnd"/>
            <w:r w:rsidRPr="006A6091">
              <w:rPr>
                <w:rFonts w:asciiTheme="minorHAnsi" w:hAnsiTheme="minorHAnsi" w:cstheme="minorHAnsi"/>
              </w:rPr>
              <w:t xml:space="preserve"> 170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A379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1070 BRUXELLES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3C9D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02/541.81.38 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1CFE" w14:textId="77777777" w:rsidR="00C00DD8" w:rsidRPr="006A6091" w:rsidRDefault="00C00DD8" w:rsidP="00A47030">
            <w:pPr>
              <w:spacing w:line="259" w:lineRule="auto"/>
              <w:ind w:right="45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Région de Bruxelles - Capitale </w:t>
            </w:r>
          </w:p>
        </w:tc>
      </w:tr>
      <w:tr w:rsidR="00C00DD8" w:rsidRPr="006A6091" w14:paraId="1BF487D4" w14:textId="77777777" w:rsidTr="00A47030">
        <w:trPr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77EE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Libre SAINT-GILLES III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37B0FD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</w:t>
            </w:r>
            <w:proofErr w:type="spellStart"/>
            <w:r w:rsidRPr="006A6091">
              <w:rPr>
                <w:rFonts w:asciiTheme="minorHAnsi" w:hAnsiTheme="minorHAnsi" w:cstheme="minorHAnsi"/>
              </w:rPr>
              <w:t>Brogniez</w:t>
            </w:r>
            <w:proofErr w:type="spellEnd"/>
            <w:r w:rsidRPr="006A6091">
              <w:rPr>
                <w:rFonts w:asciiTheme="minorHAnsi" w:hAnsiTheme="minorHAnsi" w:cstheme="minorHAnsi"/>
              </w:rPr>
              <w:t xml:space="preserve"> 170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B758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1070 BRUXELLES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F9837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02/541.81.38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4986" w14:textId="77777777" w:rsidR="00C00DD8" w:rsidRPr="006A6091" w:rsidRDefault="00C00DD8" w:rsidP="00A47030">
            <w:pPr>
              <w:spacing w:line="259" w:lineRule="auto"/>
              <w:ind w:right="45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Région de Bruxelles - Capitale </w:t>
            </w:r>
          </w:p>
        </w:tc>
      </w:tr>
      <w:tr w:rsidR="00C00DD8" w:rsidRPr="006A6091" w14:paraId="4F9ECA2B" w14:textId="77777777" w:rsidTr="00A47030">
        <w:trPr>
          <w:trHeight w:val="406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83F2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lastRenderedPageBreak/>
              <w:t xml:space="preserve">CPMS de la Communauté française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89AB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Avenue Marie de Hongrie, 60A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4C26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1083 GANSHOREN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1E46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02/468.39.38 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66C8" w14:textId="77777777" w:rsidR="00C00DD8" w:rsidRPr="006A6091" w:rsidRDefault="00C00DD8" w:rsidP="00A47030">
            <w:pPr>
              <w:spacing w:line="259" w:lineRule="auto"/>
              <w:ind w:right="45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Région de Bruxelles - Capitale </w:t>
            </w:r>
          </w:p>
        </w:tc>
      </w:tr>
      <w:tr w:rsidR="00C00DD8" w:rsidRPr="006A6091" w14:paraId="1891769F" w14:textId="77777777" w:rsidTr="00A47030">
        <w:trPr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A05A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Libre UCCLE A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A502C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Avenue J. et P. </w:t>
            </w:r>
            <w:proofErr w:type="spellStart"/>
            <w:r w:rsidRPr="006A6091">
              <w:rPr>
                <w:rFonts w:asciiTheme="minorHAnsi" w:hAnsiTheme="minorHAnsi" w:cstheme="minorHAnsi"/>
              </w:rPr>
              <w:t>Carsoel</w:t>
            </w:r>
            <w:proofErr w:type="spellEnd"/>
            <w:r w:rsidRPr="006A6091">
              <w:rPr>
                <w:rFonts w:asciiTheme="minorHAnsi" w:hAnsiTheme="minorHAnsi" w:cstheme="minorHAnsi"/>
              </w:rPr>
              <w:t xml:space="preserve">, 2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79A8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1180 UCCLE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1FB6D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02/374.72.79 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2C75" w14:textId="77777777" w:rsidR="00C00DD8" w:rsidRPr="006A6091" w:rsidRDefault="00C00DD8" w:rsidP="00A47030">
            <w:pPr>
              <w:spacing w:line="259" w:lineRule="auto"/>
              <w:ind w:right="45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Région de Bruxelles - Capitale </w:t>
            </w:r>
          </w:p>
        </w:tc>
      </w:tr>
      <w:tr w:rsidR="00C00DD8" w:rsidRPr="006A6091" w14:paraId="18AAD0C2" w14:textId="77777777" w:rsidTr="00A47030">
        <w:trPr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7DBE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Libre UCCLE B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9C8B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Avenue </w:t>
            </w:r>
            <w:proofErr w:type="spellStart"/>
            <w:r w:rsidRPr="006A6091">
              <w:rPr>
                <w:rFonts w:asciiTheme="minorHAnsi" w:hAnsiTheme="minorHAnsi" w:cstheme="minorHAnsi"/>
              </w:rPr>
              <w:t>Coghen</w:t>
            </w:r>
            <w:proofErr w:type="spellEnd"/>
            <w:r w:rsidRPr="006A6091">
              <w:rPr>
                <w:rFonts w:asciiTheme="minorHAnsi" w:hAnsiTheme="minorHAnsi" w:cstheme="minorHAnsi"/>
              </w:rPr>
              <w:t xml:space="preserve">, 217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5503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1180 UCCLE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5019" w14:textId="77777777" w:rsidR="00C00DD8" w:rsidRPr="006A6091" w:rsidRDefault="00C00DD8" w:rsidP="00A47030">
            <w:pPr>
              <w:spacing w:line="259" w:lineRule="auto"/>
              <w:ind w:right="31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02/226.41.30</w:t>
            </w:r>
            <w:r w:rsidRPr="006A6091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59A3B" w14:textId="77777777" w:rsidR="00C00DD8" w:rsidRPr="006A6091" w:rsidRDefault="00C00DD8" w:rsidP="00A47030">
            <w:pPr>
              <w:spacing w:line="259" w:lineRule="auto"/>
              <w:ind w:right="45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Région de Bruxelles - Capitale </w:t>
            </w:r>
          </w:p>
        </w:tc>
      </w:tr>
      <w:tr w:rsidR="00C00DD8" w:rsidRPr="006A6091" w14:paraId="13A54264" w14:textId="77777777" w:rsidTr="00A47030">
        <w:trPr>
          <w:trHeight w:val="742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757C0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Libre d’ETTERBEEK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E4035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Place de l’Alma, 3 bte 9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21AFB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1200 WOLUWE-ST-</w:t>
            </w:r>
          </w:p>
          <w:p w14:paraId="4511CDF9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LAMBERT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AB89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02/896.54.50 </w:t>
            </w:r>
          </w:p>
          <w:p w14:paraId="421C9E0E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85F84" w14:textId="77777777" w:rsidR="00C00DD8" w:rsidRPr="006A6091" w:rsidRDefault="00C00DD8" w:rsidP="00A47030">
            <w:pPr>
              <w:spacing w:line="259" w:lineRule="auto"/>
              <w:ind w:right="45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Région de Bruxelles - Capitale </w:t>
            </w:r>
          </w:p>
        </w:tc>
      </w:tr>
      <w:tr w:rsidR="00C00DD8" w:rsidRPr="006A6091" w14:paraId="2686A7B0" w14:textId="77777777" w:rsidTr="00A47030">
        <w:trPr>
          <w:trHeight w:val="499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0BE56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Libre d’IXELLES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2B213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Place de l’Alma, 3 bte 9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4BA9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1200 WOLUWE-ST-</w:t>
            </w:r>
          </w:p>
          <w:p w14:paraId="5D01542E" w14:textId="77777777" w:rsidR="00C00DD8" w:rsidRPr="006A6091" w:rsidRDefault="00C00DD8" w:rsidP="00A47030">
            <w:pPr>
              <w:spacing w:line="259" w:lineRule="auto"/>
              <w:ind w:left="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LAMBERT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54FC" w14:textId="77777777" w:rsidR="00C00DD8" w:rsidRPr="006A6091" w:rsidRDefault="00C00DD8" w:rsidP="00A47030">
            <w:pPr>
              <w:spacing w:line="259" w:lineRule="auto"/>
              <w:ind w:right="31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02/896.54.44 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40D15" w14:textId="77777777" w:rsidR="00C00DD8" w:rsidRPr="006A6091" w:rsidRDefault="00C00DD8" w:rsidP="00A47030">
            <w:pPr>
              <w:spacing w:line="259" w:lineRule="auto"/>
              <w:ind w:right="45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Région de Bruxelles - Capitale </w:t>
            </w:r>
          </w:p>
        </w:tc>
      </w:tr>
      <w:tr w:rsidR="00C00DD8" w:rsidRPr="006A6091" w14:paraId="5C33088C" w14:textId="77777777" w:rsidTr="00A47030">
        <w:tblPrEx>
          <w:tblCellMar>
            <w:left w:w="108" w:type="dxa"/>
            <w:bottom w:w="0" w:type="dxa"/>
            <w:right w:w="115" w:type="dxa"/>
          </w:tblCellMar>
        </w:tblPrEx>
        <w:trPr>
          <w:gridAfter w:val="1"/>
          <w:wAfter w:w="14" w:type="dxa"/>
          <w:trHeight w:val="500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BC23D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Libre de SCHAERBEEK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75396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Place de l’Alma, 3 bte 9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6887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1200 WOLUWE-ST-</w:t>
            </w:r>
          </w:p>
          <w:p w14:paraId="06CCBE04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LAMBERT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2510D" w14:textId="77777777" w:rsidR="00C00DD8" w:rsidRPr="006A6091" w:rsidRDefault="00C00DD8" w:rsidP="00A47030">
            <w:pPr>
              <w:spacing w:line="259" w:lineRule="auto"/>
              <w:ind w:left="5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02/896.54.48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C695E" w14:textId="77777777" w:rsidR="00C00DD8" w:rsidRPr="006A6091" w:rsidRDefault="00C00DD8" w:rsidP="00A47030">
            <w:pPr>
              <w:spacing w:line="259" w:lineRule="auto"/>
              <w:ind w:left="6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Région de Bruxelles - Capitale </w:t>
            </w:r>
          </w:p>
        </w:tc>
      </w:tr>
      <w:tr w:rsidR="00C00DD8" w:rsidRPr="006A6091" w14:paraId="04F0D7EE" w14:textId="77777777" w:rsidTr="00A47030">
        <w:tblPrEx>
          <w:tblCellMar>
            <w:left w:w="108" w:type="dxa"/>
            <w:bottom w:w="0" w:type="dxa"/>
            <w:right w:w="115" w:type="dxa"/>
          </w:tblCellMar>
        </w:tblPrEx>
        <w:trPr>
          <w:gridAfter w:val="1"/>
          <w:wAfter w:w="14" w:type="dxa"/>
          <w:trHeight w:val="499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BD50D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Libre WOLUWE I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926AC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Place de l’Alma, 3 bte 9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4AE3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1200 WOLUWE-ST-</w:t>
            </w:r>
          </w:p>
          <w:p w14:paraId="7D4E94FE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LAMBERT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CCC2" w14:textId="77777777" w:rsidR="00C00DD8" w:rsidRPr="006A6091" w:rsidRDefault="00C00DD8" w:rsidP="00A47030">
            <w:pPr>
              <w:spacing w:line="259" w:lineRule="auto"/>
              <w:ind w:left="5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02/896.54.42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A0B50" w14:textId="77777777" w:rsidR="00C00DD8" w:rsidRPr="006A6091" w:rsidRDefault="00C00DD8" w:rsidP="00A47030">
            <w:pPr>
              <w:spacing w:line="259" w:lineRule="auto"/>
              <w:ind w:left="6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Région de Bruxelles - Capitale </w:t>
            </w:r>
          </w:p>
        </w:tc>
      </w:tr>
      <w:tr w:rsidR="00C00DD8" w:rsidRPr="006A6091" w14:paraId="70DB3F47" w14:textId="77777777" w:rsidTr="00A47030">
        <w:tblPrEx>
          <w:tblCellMar>
            <w:left w:w="108" w:type="dxa"/>
            <w:bottom w:w="0" w:type="dxa"/>
            <w:right w:w="115" w:type="dxa"/>
          </w:tblCellMar>
        </w:tblPrEx>
        <w:trPr>
          <w:gridAfter w:val="1"/>
          <w:wAfter w:w="14" w:type="dxa"/>
          <w:trHeight w:val="497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86D1A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Libre WOLUWE III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E354B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Place de l’Alma, 3 bte 9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5697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1200 WOLUWE-ST-</w:t>
            </w:r>
          </w:p>
          <w:p w14:paraId="1A599841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LAMBERT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AE55" w14:textId="77777777" w:rsidR="00C00DD8" w:rsidRPr="006A6091" w:rsidRDefault="00C00DD8" w:rsidP="00A47030">
            <w:pPr>
              <w:spacing w:line="259" w:lineRule="auto"/>
              <w:ind w:left="5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02/896.54.52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6DFFA" w14:textId="77777777" w:rsidR="00C00DD8" w:rsidRPr="006A6091" w:rsidRDefault="00C00DD8" w:rsidP="00A47030">
            <w:pPr>
              <w:spacing w:line="259" w:lineRule="auto"/>
              <w:ind w:left="6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Région de Bruxelles - Capitale </w:t>
            </w:r>
          </w:p>
        </w:tc>
      </w:tr>
      <w:tr w:rsidR="00C00DD8" w:rsidRPr="006A6091" w14:paraId="07025C26" w14:textId="77777777" w:rsidTr="00A47030">
        <w:tblPrEx>
          <w:tblCellMar>
            <w:left w:w="108" w:type="dxa"/>
            <w:bottom w:w="0" w:type="dxa"/>
            <w:right w:w="115" w:type="dxa"/>
          </w:tblCellMar>
        </w:tblPrEx>
        <w:trPr>
          <w:gridAfter w:val="1"/>
          <w:wAfter w:w="14" w:type="dxa"/>
          <w:trHeight w:val="499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76F3F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de la Communauté française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37F74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Avenue Jacques Brel, 30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6E7D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1200 WOLUWE-ST-</w:t>
            </w:r>
          </w:p>
          <w:p w14:paraId="75549A3B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LAMBERT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CE0E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02/762.60.23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6DC68" w14:textId="77777777" w:rsidR="00C00DD8" w:rsidRPr="006A6091" w:rsidRDefault="00C00DD8" w:rsidP="00A47030">
            <w:pPr>
              <w:spacing w:line="259" w:lineRule="auto"/>
              <w:ind w:left="6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Région de Bruxelles - Capitale </w:t>
            </w:r>
          </w:p>
        </w:tc>
      </w:tr>
      <w:tr w:rsidR="00C00DD8" w:rsidRPr="006A6091" w14:paraId="0FE27A24" w14:textId="77777777" w:rsidTr="00A47030">
        <w:tblPrEx>
          <w:tblCellMar>
            <w:left w:w="108" w:type="dxa"/>
            <w:bottom w:w="0" w:type="dxa"/>
            <w:right w:w="115" w:type="dxa"/>
          </w:tblCellMar>
        </w:tblPrEx>
        <w:trPr>
          <w:gridAfter w:val="1"/>
          <w:wAfter w:w="14" w:type="dxa"/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D388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CPMS provincial BRABANT III (JODOIGNE)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C4F4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Chaussée de Tirlemont, 87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06F20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1370 JODOIGNE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0398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010/81.35.64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9BA9" w14:textId="77777777" w:rsidR="00C00DD8" w:rsidRPr="006A6091" w:rsidRDefault="00C00DD8" w:rsidP="00A47030">
            <w:pPr>
              <w:spacing w:line="259" w:lineRule="auto"/>
              <w:ind w:left="4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Brabant- Wallon </w:t>
            </w:r>
          </w:p>
        </w:tc>
      </w:tr>
      <w:tr w:rsidR="00C00DD8" w:rsidRPr="006A6091" w14:paraId="261535FC" w14:textId="77777777" w:rsidTr="00A47030">
        <w:tblPrEx>
          <w:tblCellMar>
            <w:left w:w="108" w:type="dxa"/>
            <w:bottom w:w="0" w:type="dxa"/>
            <w:right w:w="115" w:type="dxa"/>
          </w:tblCellMar>
        </w:tblPrEx>
        <w:trPr>
          <w:gridAfter w:val="1"/>
          <w:wAfter w:w="14" w:type="dxa"/>
          <w:trHeight w:val="406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5F16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CPMS Libre JODOIGNE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CF0B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Chaussée de Charleroi, 31A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C32B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1370 JODOIGNE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33139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010/81.26.27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2111" w14:textId="77777777" w:rsidR="00C00DD8" w:rsidRPr="006A6091" w:rsidRDefault="00C00DD8" w:rsidP="00A47030">
            <w:pPr>
              <w:spacing w:line="259" w:lineRule="auto"/>
              <w:ind w:left="4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Brabant- Wallon </w:t>
            </w:r>
          </w:p>
        </w:tc>
      </w:tr>
      <w:tr w:rsidR="00C00DD8" w:rsidRPr="006A6091" w14:paraId="71B9D6CE" w14:textId="77777777" w:rsidTr="00A47030">
        <w:tblPrEx>
          <w:tblCellMar>
            <w:left w:w="108" w:type="dxa"/>
            <w:bottom w:w="0" w:type="dxa"/>
            <w:right w:w="115" w:type="dxa"/>
          </w:tblCellMar>
        </w:tblPrEx>
        <w:trPr>
          <w:gridAfter w:val="1"/>
          <w:wAfter w:w="14" w:type="dxa"/>
          <w:trHeight w:val="409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CFDA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de la Communauté française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A6BB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Avenue du </w:t>
            </w:r>
            <w:proofErr w:type="spellStart"/>
            <w:r w:rsidRPr="006A6091">
              <w:rPr>
                <w:rFonts w:asciiTheme="minorHAnsi" w:hAnsiTheme="minorHAnsi" w:cstheme="minorHAnsi"/>
              </w:rPr>
              <w:t>Burlet</w:t>
            </w:r>
            <w:proofErr w:type="spellEnd"/>
            <w:r w:rsidRPr="006A6091">
              <w:rPr>
                <w:rFonts w:asciiTheme="minorHAnsi" w:hAnsiTheme="minorHAnsi" w:cstheme="minorHAnsi"/>
              </w:rPr>
              <w:t xml:space="preserve">, 23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700D1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1400 NIVELLES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2433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067/21.40.55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7CF0" w14:textId="77777777" w:rsidR="00C00DD8" w:rsidRPr="006A6091" w:rsidRDefault="00C00DD8" w:rsidP="00A47030">
            <w:pPr>
              <w:spacing w:line="259" w:lineRule="auto"/>
              <w:ind w:left="4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Brabant- Wallon </w:t>
            </w:r>
          </w:p>
        </w:tc>
      </w:tr>
      <w:tr w:rsidR="00C00DD8" w:rsidRPr="006A6091" w14:paraId="715156A8" w14:textId="77777777" w:rsidTr="00A47030">
        <w:tblPrEx>
          <w:tblCellMar>
            <w:left w:w="108" w:type="dxa"/>
            <w:bottom w:w="0" w:type="dxa"/>
            <w:right w:w="115" w:type="dxa"/>
          </w:tblCellMar>
        </w:tblPrEx>
        <w:trPr>
          <w:gridAfter w:val="1"/>
          <w:wAfter w:w="14" w:type="dxa"/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91F4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CPMS Libre NIVELLES 1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5ED86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F. Lebon, 34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E3C8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1400 NIVELLES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0342D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067/21.44.22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939A" w14:textId="77777777" w:rsidR="00C00DD8" w:rsidRPr="006A6091" w:rsidRDefault="00C00DD8" w:rsidP="00A47030">
            <w:pPr>
              <w:spacing w:line="259" w:lineRule="auto"/>
              <w:ind w:left="4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Brabant- Wallon </w:t>
            </w:r>
          </w:p>
        </w:tc>
      </w:tr>
      <w:tr w:rsidR="00C00DD8" w:rsidRPr="006A6091" w14:paraId="15BC3B1C" w14:textId="77777777" w:rsidTr="00A47030">
        <w:tblPrEx>
          <w:tblCellMar>
            <w:left w:w="108" w:type="dxa"/>
            <w:bottom w:w="0" w:type="dxa"/>
            <w:right w:w="115" w:type="dxa"/>
          </w:tblCellMar>
        </w:tblPrEx>
        <w:trPr>
          <w:gridAfter w:val="1"/>
          <w:wAfter w:w="14" w:type="dxa"/>
          <w:trHeight w:val="406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65175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CPMS Libre BRAINE L’ALLEUD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DB08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Chaussée Reine Astrid, 79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2A077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1420 BRAINE L ALLEUD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D7E9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02/384.51.36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E7F3" w14:textId="77777777" w:rsidR="00C00DD8" w:rsidRPr="006A6091" w:rsidRDefault="00C00DD8" w:rsidP="00A47030">
            <w:pPr>
              <w:spacing w:line="259" w:lineRule="auto"/>
              <w:ind w:left="4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Brabant- Wallon </w:t>
            </w:r>
          </w:p>
        </w:tc>
      </w:tr>
      <w:tr w:rsidR="00C00DD8" w:rsidRPr="006A6091" w14:paraId="729CD4FB" w14:textId="77777777" w:rsidTr="00A47030">
        <w:tblPrEx>
          <w:tblCellMar>
            <w:left w:w="108" w:type="dxa"/>
            <w:bottom w:w="0" w:type="dxa"/>
            <w:right w:w="115" w:type="dxa"/>
          </w:tblCellMar>
        </w:tblPrEx>
        <w:trPr>
          <w:gridAfter w:val="1"/>
          <w:wAfter w:w="14" w:type="dxa"/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4EE0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lastRenderedPageBreak/>
              <w:t xml:space="preserve">CPMS de la Communauté française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DFEE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Saint-Léonard, 378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B7B5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4000 LIEGE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532C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04/227.11.71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B693" w14:textId="77777777" w:rsidR="00C00DD8" w:rsidRPr="006A6091" w:rsidRDefault="00C00DD8" w:rsidP="00A47030">
            <w:pPr>
              <w:spacing w:line="259" w:lineRule="auto"/>
              <w:ind w:left="2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Liège </w:t>
            </w:r>
          </w:p>
        </w:tc>
      </w:tr>
      <w:tr w:rsidR="00C00DD8" w:rsidRPr="006A6091" w14:paraId="3F8C1BD6" w14:textId="77777777" w:rsidTr="00A47030">
        <w:tblPrEx>
          <w:tblCellMar>
            <w:left w:w="108" w:type="dxa"/>
            <w:bottom w:w="0" w:type="dxa"/>
            <w:right w:w="115" w:type="dxa"/>
          </w:tblCellMar>
        </w:tblPrEx>
        <w:trPr>
          <w:gridAfter w:val="1"/>
          <w:wAfter w:w="14" w:type="dxa"/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8824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de la Communauté française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874C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Quai de Rome, 43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4D9E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4000 LIEGE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8C87" w14:textId="77777777" w:rsidR="00C00DD8" w:rsidRPr="006A6091" w:rsidRDefault="00C00DD8" w:rsidP="00A47030">
            <w:pPr>
              <w:spacing w:line="259" w:lineRule="auto"/>
              <w:ind w:left="5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04/226.26.59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EE09F" w14:textId="77777777" w:rsidR="00C00DD8" w:rsidRPr="006A6091" w:rsidRDefault="00C00DD8" w:rsidP="00A47030">
            <w:pPr>
              <w:spacing w:line="259" w:lineRule="auto"/>
              <w:ind w:left="2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Liège </w:t>
            </w:r>
          </w:p>
        </w:tc>
      </w:tr>
      <w:tr w:rsidR="00C00DD8" w:rsidRPr="006A6091" w14:paraId="165C5C8A" w14:textId="77777777" w:rsidTr="00A47030">
        <w:tblPrEx>
          <w:tblCellMar>
            <w:left w:w="108" w:type="dxa"/>
            <w:bottom w:w="0" w:type="dxa"/>
            <w:right w:w="115" w:type="dxa"/>
          </w:tblCellMar>
        </w:tblPrEx>
        <w:trPr>
          <w:gridAfter w:val="1"/>
          <w:wAfter w:w="14" w:type="dxa"/>
          <w:trHeight w:val="406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C61E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Communal LIEGE I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63E3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Beeckman, 27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C006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4000 LIEGE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087BD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04/238.37.77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4242B" w14:textId="77777777" w:rsidR="00C00DD8" w:rsidRPr="006A6091" w:rsidRDefault="00C00DD8" w:rsidP="00A47030">
            <w:pPr>
              <w:spacing w:line="259" w:lineRule="auto"/>
              <w:ind w:left="2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Liège </w:t>
            </w:r>
          </w:p>
        </w:tc>
      </w:tr>
      <w:tr w:rsidR="00C00DD8" w:rsidRPr="006A6091" w14:paraId="4F259526" w14:textId="77777777" w:rsidTr="00A47030">
        <w:tblPrEx>
          <w:tblCellMar>
            <w:left w:w="108" w:type="dxa"/>
            <w:bottom w:w="0" w:type="dxa"/>
            <w:right w:w="115" w:type="dxa"/>
          </w:tblCellMar>
        </w:tblPrEx>
        <w:trPr>
          <w:gridAfter w:val="1"/>
          <w:wAfter w:w="14" w:type="dxa"/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E895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Communal LIEGE III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7CC9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Beeckman, 29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1126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4000 LIEGE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A862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04/238.37.77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9FAE" w14:textId="77777777" w:rsidR="00C00DD8" w:rsidRPr="006A6091" w:rsidRDefault="00C00DD8" w:rsidP="00A47030">
            <w:pPr>
              <w:spacing w:line="259" w:lineRule="auto"/>
              <w:ind w:left="2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Liège </w:t>
            </w:r>
          </w:p>
        </w:tc>
      </w:tr>
      <w:tr w:rsidR="00C00DD8" w:rsidRPr="006A6091" w14:paraId="44CBF278" w14:textId="77777777" w:rsidTr="00A47030">
        <w:tblPrEx>
          <w:tblCellMar>
            <w:left w:w="108" w:type="dxa"/>
            <w:bottom w:w="0" w:type="dxa"/>
            <w:right w:w="115" w:type="dxa"/>
          </w:tblCellMar>
        </w:tblPrEx>
        <w:trPr>
          <w:gridAfter w:val="1"/>
          <w:wAfter w:w="14" w:type="dxa"/>
          <w:trHeight w:val="406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C2D2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Libre LIEGE II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E155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Boulevard de </w:t>
            </w:r>
            <w:proofErr w:type="spellStart"/>
            <w:r w:rsidRPr="006A6091">
              <w:rPr>
                <w:rFonts w:asciiTheme="minorHAnsi" w:hAnsiTheme="minorHAnsi" w:cstheme="minorHAnsi"/>
              </w:rPr>
              <w:t>Laveleye</w:t>
            </w:r>
            <w:proofErr w:type="spellEnd"/>
            <w:r w:rsidRPr="006A6091">
              <w:rPr>
                <w:rFonts w:asciiTheme="minorHAnsi" w:hAnsiTheme="minorHAnsi" w:cstheme="minorHAnsi"/>
              </w:rPr>
              <w:t xml:space="preserve">, 78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5B35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4000 LIEGE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FE95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04/252.15.63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7D69" w14:textId="77777777" w:rsidR="00C00DD8" w:rsidRPr="006A6091" w:rsidRDefault="00C00DD8" w:rsidP="00A47030">
            <w:pPr>
              <w:spacing w:line="259" w:lineRule="auto"/>
              <w:ind w:left="2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Liège </w:t>
            </w:r>
          </w:p>
        </w:tc>
      </w:tr>
      <w:tr w:rsidR="00C00DD8" w:rsidRPr="006A6091" w14:paraId="214E5510" w14:textId="77777777" w:rsidTr="00A47030">
        <w:tblPrEx>
          <w:tblCellMar>
            <w:left w:w="108" w:type="dxa"/>
            <w:bottom w:w="0" w:type="dxa"/>
            <w:right w:w="115" w:type="dxa"/>
          </w:tblCellMar>
        </w:tblPrEx>
        <w:trPr>
          <w:gridAfter w:val="1"/>
          <w:wAfter w:w="14" w:type="dxa"/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D0D1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Libre LIEGE III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B8FE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</w:t>
            </w:r>
            <w:proofErr w:type="spellStart"/>
            <w:r w:rsidRPr="006A6091">
              <w:rPr>
                <w:rFonts w:asciiTheme="minorHAnsi" w:hAnsiTheme="minorHAnsi" w:cstheme="minorHAnsi"/>
              </w:rPr>
              <w:t>Louvrex</w:t>
            </w:r>
            <w:proofErr w:type="spellEnd"/>
            <w:r w:rsidRPr="006A6091">
              <w:rPr>
                <w:rFonts w:asciiTheme="minorHAnsi" w:hAnsiTheme="minorHAnsi" w:cstheme="minorHAnsi"/>
              </w:rPr>
              <w:t xml:space="preserve">, 70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C4A9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4000 LIEGE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5FD0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04/254.97.40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6EEC" w14:textId="77777777" w:rsidR="00C00DD8" w:rsidRPr="006A6091" w:rsidRDefault="00C00DD8" w:rsidP="00A47030">
            <w:pPr>
              <w:spacing w:line="259" w:lineRule="auto"/>
              <w:ind w:left="2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Liège </w:t>
            </w:r>
          </w:p>
        </w:tc>
      </w:tr>
      <w:tr w:rsidR="00C00DD8" w:rsidRPr="006A6091" w14:paraId="336002D0" w14:textId="77777777" w:rsidTr="00A47030">
        <w:tblPrEx>
          <w:tblCellMar>
            <w:left w:w="108" w:type="dxa"/>
            <w:bottom w:w="0" w:type="dxa"/>
            <w:right w:w="115" w:type="dxa"/>
          </w:tblCellMar>
        </w:tblPrEx>
        <w:trPr>
          <w:gridAfter w:val="1"/>
          <w:wAfter w:w="14" w:type="dxa"/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0E11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Libre LIEGE VI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986A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</w:t>
            </w:r>
            <w:proofErr w:type="spellStart"/>
            <w:r w:rsidRPr="006A6091">
              <w:rPr>
                <w:rFonts w:asciiTheme="minorHAnsi" w:hAnsiTheme="minorHAnsi" w:cstheme="minorHAnsi"/>
              </w:rPr>
              <w:t>Louvrex</w:t>
            </w:r>
            <w:proofErr w:type="spellEnd"/>
            <w:r w:rsidRPr="006A6091">
              <w:rPr>
                <w:rFonts w:asciiTheme="minorHAnsi" w:hAnsiTheme="minorHAnsi" w:cstheme="minorHAnsi"/>
              </w:rPr>
              <w:t xml:space="preserve">, 70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E61D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4000 LIEGE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A494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04/254.97.40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8488" w14:textId="77777777" w:rsidR="00C00DD8" w:rsidRPr="006A6091" w:rsidRDefault="00C00DD8" w:rsidP="00A47030">
            <w:pPr>
              <w:spacing w:line="259" w:lineRule="auto"/>
              <w:ind w:left="2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Liège </w:t>
            </w:r>
          </w:p>
        </w:tc>
      </w:tr>
      <w:tr w:rsidR="00C00DD8" w:rsidRPr="006A6091" w14:paraId="2BD911F8" w14:textId="77777777" w:rsidTr="00A47030">
        <w:tblPrEx>
          <w:tblCellMar>
            <w:left w:w="108" w:type="dxa"/>
            <w:bottom w:w="0" w:type="dxa"/>
            <w:right w:w="115" w:type="dxa"/>
          </w:tblCellMar>
        </w:tblPrEx>
        <w:trPr>
          <w:gridAfter w:val="1"/>
          <w:wAfter w:w="14" w:type="dxa"/>
          <w:trHeight w:val="406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C241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Libre LIEGE VII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EAAD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</w:t>
            </w:r>
            <w:proofErr w:type="spellStart"/>
            <w:r w:rsidRPr="006A6091">
              <w:rPr>
                <w:rFonts w:asciiTheme="minorHAnsi" w:hAnsiTheme="minorHAnsi" w:cstheme="minorHAnsi"/>
              </w:rPr>
              <w:t>Louvrex</w:t>
            </w:r>
            <w:proofErr w:type="spellEnd"/>
            <w:r w:rsidRPr="006A6091">
              <w:rPr>
                <w:rFonts w:asciiTheme="minorHAnsi" w:hAnsiTheme="minorHAnsi" w:cstheme="minorHAnsi"/>
              </w:rPr>
              <w:t xml:space="preserve">, 70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D3BD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4000 LIEGE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D691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04/254.97.40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81DF" w14:textId="77777777" w:rsidR="00C00DD8" w:rsidRPr="006A6091" w:rsidRDefault="00C00DD8" w:rsidP="00A47030">
            <w:pPr>
              <w:spacing w:line="259" w:lineRule="auto"/>
              <w:ind w:left="2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Liège </w:t>
            </w:r>
          </w:p>
        </w:tc>
      </w:tr>
      <w:tr w:rsidR="00C00DD8" w:rsidRPr="006A6091" w14:paraId="409B55CA" w14:textId="77777777" w:rsidTr="00A47030">
        <w:tblPrEx>
          <w:tblCellMar>
            <w:left w:w="108" w:type="dxa"/>
            <w:bottom w:w="0" w:type="dxa"/>
            <w:right w:w="115" w:type="dxa"/>
          </w:tblCellMar>
        </w:tblPrEx>
        <w:trPr>
          <w:gridAfter w:val="1"/>
          <w:wAfter w:w="14" w:type="dxa"/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1549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Libre LIEGE X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6238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</w:t>
            </w:r>
            <w:proofErr w:type="spellStart"/>
            <w:r w:rsidRPr="006A6091">
              <w:rPr>
                <w:rFonts w:asciiTheme="minorHAnsi" w:hAnsiTheme="minorHAnsi" w:cstheme="minorHAnsi"/>
              </w:rPr>
              <w:t>Louvrex</w:t>
            </w:r>
            <w:proofErr w:type="spellEnd"/>
            <w:r w:rsidRPr="006A6091">
              <w:rPr>
                <w:rFonts w:asciiTheme="minorHAnsi" w:hAnsiTheme="minorHAnsi" w:cstheme="minorHAnsi"/>
              </w:rPr>
              <w:t xml:space="preserve">, 70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8C9DF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4000 LIEGE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4D72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04/254.97.40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8FBA9" w14:textId="77777777" w:rsidR="00C00DD8" w:rsidRPr="006A6091" w:rsidRDefault="00C00DD8" w:rsidP="00A47030">
            <w:pPr>
              <w:spacing w:line="259" w:lineRule="auto"/>
              <w:ind w:left="2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Liège </w:t>
            </w:r>
          </w:p>
        </w:tc>
      </w:tr>
      <w:tr w:rsidR="00C00DD8" w:rsidRPr="006A6091" w14:paraId="18233CD3" w14:textId="77777777" w:rsidTr="00A47030">
        <w:tblPrEx>
          <w:tblCellMar>
            <w:left w:w="108" w:type="dxa"/>
            <w:bottom w:w="0" w:type="dxa"/>
            <w:right w:w="115" w:type="dxa"/>
          </w:tblCellMar>
        </w:tblPrEx>
        <w:trPr>
          <w:gridAfter w:val="1"/>
          <w:wAfter w:w="14" w:type="dxa"/>
          <w:trHeight w:val="406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0698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Communal LIEGE II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B163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Georges Simenon, 13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F756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4020 LIEGE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65F2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04/238.37.40 </w:t>
            </w:r>
            <w:r w:rsidRPr="006A6091">
              <w:rPr>
                <w:rFonts w:asciiTheme="minorHAnsi" w:hAnsiTheme="minorHAnsi" w:cstheme="minorHAnsi"/>
                <w:shd w:val="clear" w:color="auto" w:fill="F2F2F2"/>
              </w:rPr>
              <w:t>ou 04/238.37.77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EE99" w14:textId="77777777" w:rsidR="00C00DD8" w:rsidRPr="006A6091" w:rsidRDefault="00C00DD8" w:rsidP="00A47030">
            <w:pPr>
              <w:spacing w:line="259" w:lineRule="auto"/>
              <w:ind w:left="2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Liège </w:t>
            </w:r>
          </w:p>
        </w:tc>
      </w:tr>
      <w:tr w:rsidR="00C00DD8" w:rsidRPr="006A6091" w14:paraId="49A4A66D" w14:textId="77777777" w:rsidTr="00A47030">
        <w:tblPrEx>
          <w:tblCellMar>
            <w:left w:w="108" w:type="dxa"/>
            <w:bottom w:w="0" w:type="dxa"/>
            <w:right w:w="115" w:type="dxa"/>
          </w:tblCellMar>
        </w:tblPrEx>
        <w:trPr>
          <w:gridAfter w:val="1"/>
          <w:wAfter w:w="14" w:type="dxa"/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2AF2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Libre AYWAILLE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338C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Boulevard de </w:t>
            </w:r>
            <w:proofErr w:type="spellStart"/>
            <w:r w:rsidRPr="006A6091">
              <w:rPr>
                <w:rFonts w:asciiTheme="minorHAnsi" w:hAnsiTheme="minorHAnsi" w:cstheme="minorHAnsi"/>
              </w:rPr>
              <w:t>Laveleye</w:t>
            </w:r>
            <w:proofErr w:type="spellEnd"/>
            <w:r w:rsidRPr="006A6091">
              <w:rPr>
                <w:rFonts w:asciiTheme="minorHAnsi" w:hAnsiTheme="minorHAnsi" w:cstheme="minorHAnsi"/>
              </w:rPr>
              <w:t xml:space="preserve">, 78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4D16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4020 LIEGE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2CEB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04/247.29.77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0ACF" w14:textId="77777777" w:rsidR="00C00DD8" w:rsidRPr="006A6091" w:rsidRDefault="00C00DD8" w:rsidP="00A47030">
            <w:pPr>
              <w:spacing w:line="259" w:lineRule="auto"/>
              <w:ind w:left="2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Liège </w:t>
            </w:r>
          </w:p>
        </w:tc>
      </w:tr>
      <w:tr w:rsidR="00C00DD8" w:rsidRPr="006A6091" w14:paraId="022CD530" w14:textId="77777777" w:rsidTr="00A47030">
        <w:tblPrEx>
          <w:tblCellMar>
            <w:left w:w="108" w:type="dxa"/>
            <w:bottom w:w="0" w:type="dxa"/>
            <w:right w:w="115" w:type="dxa"/>
          </w:tblCellMar>
        </w:tblPrEx>
        <w:trPr>
          <w:gridAfter w:val="1"/>
          <w:wAfter w:w="14" w:type="dxa"/>
          <w:trHeight w:val="499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18DEC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provincial LIEGE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66E9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Place </w:t>
            </w:r>
            <w:proofErr w:type="spellStart"/>
            <w:r w:rsidRPr="006A6091">
              <w:rPr>
                <w:rFonts w:asciiTheme="minorHAnsi" w:hAnsiTheme="minorHAnsi" w:cstheme="minorHAnsi"/>
              </w:rPr>
              <w:t>Coronmeuse</w:t>
            </w:r>
            <w:proofErr w:type="spellEnd"/>
            <w:r w:rsidRPr="006A6091">
              <w:rPr>
                <w:rFonts w:asciiTheme="minorHAnsi" w:hAnsiTheme="minorHAnsi" w:cstheme="minorHAnsi"/>
              </w:rPr>
              <w:t xml:space="preserve">, 21 – 1er étage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EB9C1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4040 HERSTAL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1B65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04/279.45.15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CDC50" w14:textId="77777777" w:rsidR="00C00DD8" w:rsidRPr="006A6091" w:rsidRDefault="00C00DD8" w:rsidP="00A47030">
            <w:pPr>
              <w:spacing w:line="259" w:lineRule="auto"/>
              <w:ind w:left="2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Liège </w:t>
            </w:r>
          </w:p>
        </w:tc>
      </w:tr>
      <w:tr w:rsidR="00C00DD8" w:rsidRPr="006A6091" w14:paraId="183FA7C3" w14:textId="77777777" w:rsidTr="00A47030">
        <w:tblPrEx>
          <w:tblCellMar>
            <w:left w:w="108" w:type="dxa"/>
            <w:bottom w:w="0" w:type="dxa"/>
            <w:right w:w="82" w:type="dxa"/>
          </w:tblCellMar>
        </w:tblPrEx>
        <w:trPr>
          <w:gridAfter w:val="1"/>
          <w:wAfter w:w="14" w:type="dxa"/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4A0A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de la Communauté française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40C92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du Marais, 35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0A94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4100 SERAING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C0A5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04/336.66.79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5954" w14:textId="77777777" w:rsidR="00C00DD8" w:rsidRPr="006A6091" w:rsidRDefault="00C00DD8" w:rsidP="00A47030">
            <w:pPr>
              <w:spacing w:line="259" w:lineRule="auto"/>
              <w:ind w:right="29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Liège </w:t>
            </w:r>
          </w:p>
        </w:tc>
      </w:tr>
      <w:tr w:rsidR="00C00DD8" w:rsidRPr="006A6091" w14:paraId="7DA9C11E" w14:textId="77777777" w:rsidTr="00A47030">
        <w:tblPrEx>
          <w:tblCellMar>
            <w:left w:w="108" w:type="dxa"/>
            <w:bottom w:w="0" w:type="dxa"/>
            <w:right w:w="82" w:type="dxa"/>
          </w:tblCellMar>
        </w:tblPrEx>
        <w:trPr>
          <w:gridAfter w:val="1"/>
          <w:wAfter w:w="14" w:type="dxa"/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98D0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provincial SERAING II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4D83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Avenue de la Concorde, 212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6E48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4100 SERAING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BC3D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04/279.36.60 ou 04/279.26.62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4235" w14:textId="77777777" w:rsidR="00C00DD8" w:rsidRPr="006A6091" w:rsidRDefault="00C00DD8" w:rsidP="00A47030">
            <w:pPr>
              <w:spacing w:line="259" w:lineRule="auto"/>
              <w:ind w:right="31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Liège </w:t>
            </w:r>
          </w:p>
        </w:tc>
      </w:tr>
      <w:tr w:rsidR="00C00DD8" w:rsidRPr="006A6091" w14:paraId="75A426F9" w14:textId="77777777" w:rsidTr="00A47030">
        <w:tblPrEx>
          <w:tblCellMar>
            <w:left w:w="108" w:type="dxa"/>
            <w:bottom w:w="0" w:type="dxa"/>
            <w:right w:w="82" w:type="dxa"/>
          </w:tblCellMar>
        </w:tblPrEx>
        <w:trPr>
          <w:gridAfter w:val="1"/>
          <w:wAfter w:w="14" w:type="dxa"/>
          <w:trHeight w:val="406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A23E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de la Communauté française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1897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Gustave Renier, 19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1A44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4300 WAREMME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9280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019/32.26.41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EC46" w14:textId="77777777" w:rsidR="00C00DD8" w:rsidRPr="006A6091" w:rsidRDefault="00C00DD8" w:rsidP="00A47030">
            <w:pPr>
              <w:spacing w:line="259" w:lineRule="auto"/>
              <w:ind w:right="31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Liège </w:t>
            </w:r>
          </w:p>
        </w:tc>
      </w:tr>
      <w:tr w:rsidR="00C00DD8" w:rsidRPr="006A6091" w14:paraId="704C3A1F" w14:textId="77777777" w:rsidTr="00A47030">
        <w:tblPrEx>
          <w:tblCellMar>
            <w:left w:w="108" w:type="dxa"/>
            <w:bottom w:w="0" w:type="dxa"/>
            <w:right w:w="82" w:type="dxa"/>
          </w:tblCellMar>
        </w:tblPrEx>
        <w:trPr>
          <w:gridAfter w:val="1"/>
          <w:wAfter w:w="14" w:type="dxa"/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0DBA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lastRenderedPageBreak/>
              <w:t xml:space="preserve">CPMS provincial 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685E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E. de </w:t>
            </w:r>
            <w:proofErr w:type="spellStart"/>
            <w:r w:rsidRPr="006A6091">
              <w:rPr>
                <w:rFonts w:asciiTheme="minorHAnsi" w:hAnsiTheme="minorHAnsi" w:cstheme="minorHAnsi"/>
              </w:rPr>
              <w:t>Sélys</w:t>
            </w:r>
            <w:proofErr w:type="spellEnd"/>
            <w:r w:rsidRPr="006A6091">
              <w:rPr>
                <w:rFonts w:asciiTheme="minorHAnsi" w:hAnsiTheme="minorHAnsi" w:cstheme="minorHAnsi"/>
              </w:rPr>
              <w:t xml:space="preserve"> Longchamps, 33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C925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4300 WAREMME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78F7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04/279.65.46 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9847B" w14:textId="77777777" w:rsidR="00C00DD8" w:rsidRPr="006A6091" w:rsidRDefault="00C00DD8" w:rsidP="00A47030">
            <w:pPr>
              <w:spacing w:line="259" w:lineRule="auto"/>
              <w:ind w:right="31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Liège </w:t>
            </w:r>
          </w:p>
        </w:tc>
      </w:tr>
      <w:tr w:rsidR="00C00DD8" w:rsidRPr="006A6091" w14:paraId="78B97B20" w14:textId="77777777" w:rsidTr="00A47030">
        <w:tblPrEx>
          <w:tblCellMar>
            <w:left w:w="108" w:type="dxa"/>
            <w:bottom w:w="0" w:type="dxa"/>
            <w:right w:w="82" w:type="dxa"/>
          </w:tblCellMar>
        </w:tblPrEx>
        <w:trPr>
          <w:gridAfter w:val="1"/>
          <w:wAfter w:w="14" w:type="dxa"/>
          <w:trHeight w:val="406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B67E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Libre Centre de Hesbaye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C3BC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Joseph Wauters, 41A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D378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4300 WAREMME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D8A11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019/67.78.64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A875" w14:textId="77777777" w:rsidR="00C00DD8" w:rsidRPr="006A6091" w:rsidRDefault="00C00DD8" w:rsidP="00A47030">
            <w:pPr>
              <w:spacing w:line="259" w:lineRule="auto"/>
              <w:ind w:right="31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Liège </w:t>
            </w:r>
          </w:p>
        </w:tc>
      </w:tr>
      <w:tr w:rsidR="00C00DD8" w:rsidRPr="006A6091" w14:paraId="008977EC" w14:textId="77777777" w:rsidTr="00A47030">
        <w:tblPrEx>
          <w:tblCellMar>
            <w:left w:w="108" w:type="dxa"/>
            <w:bottom w:w="0" w:type="dxa"/>
            <w:right w:w="82" w:type="dxa"/>
          </w:tblCellMar>
        </w:tblPrEx>
        <w:trPr>
          <w:gridAfter w:val="1"/>
          <w:wAfter w:w="14" w:type="dxa"/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66BE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de la Communauté française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8B6D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des Augustins, 11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8694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4500 HUY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9529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085/21.34.88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24FB" w14:textId="77777777" w:rsidR="00C00DD8" w:rsidRPr="006A6091" w:rsidRDefault="00C00DD8" w:rsidP="00A47030">
            <w:pPr>
              <w:spacing w:line="259" w:lineRule="auto"/>
              <w:ind w:right="31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Liège </w:t>
            </w:r>
          </w:p>
        </w:tc>
      </w:tr>
      <w:tr w:rsidR="00C00DD8" w:rsidRPr="006A6091" w14:paraId="540E6084" w14:textId="77777777" w:rsidTr="00A47030">
        <w:tblPrEx>
          <w:tblCellMar>
            <w:left w:w="108" w:type="dxa"/>
            <w:bottom w:w="0" w:type="dxa"/>
            <w:right w:w="82" w:type="dxa"/>
          </w:tblCellMar>
        </w:tblPrEx>
        <w:trPr>
          <w:gridAfter w:val="1"/>
          <w:wAfter w:w="14" w:type="dxa"/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37D5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provincial HUY II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A877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Saint-Pierre, 48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CA83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4500 HUY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EDB0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04/279.20.87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5A91" w14:textId="77777777" w:rsidR="00C00DD8" w:rsidRPr="006A6091" w:rsidRDefault="00C00DD8" w:rsidP="00A47030">
            <w:pPr>
              <w:spacing w:line="259" w:lineRule="auto"/>
              <w:ind w:right="31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Liège </w:t>
            </w:r>
          </w:p>
        </w:tc>
      </w:tr>
      <w:tr w:rsidR="00C00DD8" w:rsidRPr="006A6091" w14:paraId="2237A0CF" w14:textId="77777777" w:rsidTr="00A47030">
        <w:tblPrEx>
          <w:tblCellMar>
            <w:left w:w="108" w:type="dxa"/>
            <w:bottom w:w="0" w:type="dxa"/>
            <w:right w:w="82" w:type="dxa"/>
          </w:tblCellMar>
        </w:tblPrEx>
        <w:trPr>
          <w:gridAfter w:val="1"/>
          <w:wAfter w:w="14" w:type="dxa"/>
          <w:trHeight w:val="406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7AC0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Libre HUY I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6E694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des Augustins, 44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7289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4500 HUY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E981" w14:textId="77777777" w:rsidR="00C00DD8" w:rsidRPr="006A6091" w:rsidRDefault="00C00DD8" w:rsidP="00A47030">
            <w:pPr>
              <w:spacing w:line="259" w:lineRule="auto"/>
              <w:ind w:right="31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085/21.29.14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DDBE" w14:textId="77777777" w:rsidR="00C00DD8" w:rsidRPr="006A6091" w:rsidRDefault="00C00DD8" w:rsidP="00A47030">
            <w:pPr>
              <w:spacing w:line="259" w:lineRule="auto"/>
              <w:ind w:right="31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Liège </w:t>
            </w:r>
          </w:p>
        </w:tc>
      </w:tr>
      <w:tr w:rsidR="00C00DD8" w:rsidRPr="006A6091" w14:paraId="030F5B07" w14:textId="77777777" w:rsidTr="00A47030">
        <w:tblPrEx>
          <w:tblCellMar>
            <w:left w:w="108" w:type="dxa"/>
            <w:bottom w:w="0" w:type="dxa"/>
            <w:right w:w="82" w:type="dxa"/>
          </w:tblCellMar>
        </w:tblPrEx>
        <w:trPr>
          <w:gridAfter w:val="1"/>
          <w:wAfter w:w="14" w:type="dxa"/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F66C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de la Communauté française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632D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de la Wade, 9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9C4D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4600 VISE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FF7A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04/379.33.22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CC6E" w14:textId="77777777" w:rsidR="00C00DD8" w:rsidRPr="006A6091" w:rsidRDefault="00C00DD8" w:rsidP="00A47030">
            <w:pPr>
              <w:spacing w:line="259" w:lineRule="auto"/>
              <w:ind w:right="31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Liège </w:t>
            </w:r>
          </w:p>
        </w:tc>
      </w:tr>
      <w:tr w:rsidR="00C00DD8" w:rsidRPr="006A6091" w14:paraId="4C32744D" w14:textId="77777777" w:rsidTr="00A47030">
        <w:tblPrEx>
          <w:tblCellMar>
            <w:left w:w="108" w:type="dxa"/>
            <w:bottom w:w="0" w:type="dxa"/>
            <w:right w:w="82" w:type="dxa"/>
          </w:tblCellMar>
        </w:tblPrEx>
        <w:trPr>
          <w:gridAfter w:val="1"/>
          <w:wAfter w:w="14" w:type="dxa"/>
          <w:trHeight w:val="406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BE75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Libre LIEGE VIII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8113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de Mons, 14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75F7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4600 VISE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6A2F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04/379.28.13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64D1" w14:textId="77777777" w:rsidR="00C00DD8" w:rsidRPr="006A6091" w:rsidRDefault="00C00DD8" w:rsidP="00A47030">
            <w:pPr>
              <w:spacing w:line="259" w:lineRule="auto"/>
              <w:ind w:right="31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Liège </w:t>
            </w:r>
          </w:p>
        </w:tc>
      </w:tr>
      <w:tr w:rsidR="00C00DD8" w:rsidRPr="006A6091" w14:paraId="25FDEAD5" w14:textId="77777777" w:rsidTr="00A47030">
        <w:tblPrEx>
          <w:tblCellMar>
            <w:left w:w="108" w:type="dxa"/>
            <w:bottom w:w="0" w:type="dxa"/>
            <w:right w:w="82" w:type="dxa"/>
          </w:tblCellMar>
        </w:tblPrEx>
        <w:trPr>
          <w:gridAfter w:val="1"/>
          <w:wAfter w:w="14" w:type="dxa"/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87A9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de la Communauté française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487F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du Palais, 27 bte 5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EB68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4800 VERVIERS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5C241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087/22.57.93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30C5" w14:textId="77777777" w:rsidR="00C00DD8" w:rsidRPr="006A6091" w:rsidRDefault="00C00DD8" w:rsidP="00A47030">
            <w:pPr>
              <w:spacing w:line="259" w:lineRule="auto"/>
              <w:ind w:right="31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Liège </w:t>
            </w:r>
          </w:p>
        </w:tc>
      </w:tr>
      <w:tr w:rsidR="00C00DD8" w:rsidRPr="006A6091" w14:paraId="0F6055B8" w14:textId="77777777" w:rsidTr="00A47030">
        <w:tblPrEx>
          <w:tblCellMar>
            <w:left w:w="108" w:type="dxa"/>
            <w:bottom w:w="0" w:type="dxa"/>
            <w:right w:w="82" w:type="dxa"/>
          </w:tblCellMar>
        </w:tblPrEx>
        <w:trPr>
          <w:gridAfter w:val="1"/>
          <w:wAfter w:w="14" w:type="dxa"/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AB1F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provincial VERVIERS I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F9182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aux Laines, 69A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32D8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4800 VERVIERS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63CF" w14:textId="77777777" w:rsidR="00C00DD8" w:rsidRPr="006A6091" w:rsidRDefault="00C00DD8" w:rsidP="00A47030">
            <w:pPr>
              <w:spacing w:line="259" w:lineRule="auto"/>
              <w:ind w:right="28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04/279.67.32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BFC9" w14:textId="77777777" w:rsidR="00C00DD8" w:rsidRPr="006A6091" w:rsidRDefault="00C00DD8" w:rsidP="00A47030">
            <w:pPr>
              <w:spacing w:line="259" w:lineRule="auto"/>
              <w:ind w:right="29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Liège </w:t>
            </w:r>
          </w:p>
        </w:tc>
      </w:tr>
      <w:tr w:rsidR="00C00DD8" w:rsidRPr="006A6091" w14:paraId="16D18445" w14:textId="77777777" w:rsidTr="00A47030">
        <w:tblPrEx>
          <w:tblCellMar>
            <w:left w:w="108" w:type="dxa"/>
            <w:bottom w:w="0" w:type="dxa"/>
            <w:right w:w="82" w:type="dxa"/>
          </w:tblCellMar>
        </w:tblPrEx>
        <w:trPr>
          <w:gridAfter w:val="1"/>
          <w:wAfter w:w="14" w:type="dxa"/>
          <w:trHeight w:val="406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2332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Libre VERVIERS I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2D94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</w:t>
            </w:r>
            <w:proofErr w:type="spellStart"/>
            <w:r w:rsidRPr="006A6091">
              <w:rPr>
                <w:rFonts w:asciiTheme="minorHAnsi" w:hAnsiTheme="minorHAnsi" w:cstheme="minorHAnsi"/>
              </w:rPr>
              <w:t>Laoureux</w:t>
            </w:r>
            <w:proofErr w:type="spellEnd"/>
            <w:r w:rsidRPr="006A6091">
              <w:rPr>
                <w:rFonts w:asciiTheme="minorHAnsi" w:hAnsiTheme="minorHAnsi" w:cstheme="minorHAnsi"/>
              </w:rPr>
              <w:t xml:space="preserve">, 32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53658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4800 VERVIERS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B4EB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087/32.27.41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8B3D" w14:textId="77777777" w:rsidR="00C00DD8" w:rsidRPr="006A6091" w:rsidRDefault="00C00DD8" w:rsidP="00A47030">
            <w:pPr>
              <w:spacing w:line="259" w:lineRule="auto"/>
              <w:ind w:right="31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Liège </w:t>
            </w:r>
          </w:p>
        </w:tc>
      </w:tr>
      <w:tr w:rsidR="00C00DD8" w:rsidRPr="006A6091" w14:paraId="24941687" w14:textId="77777777" w:rsidTr="00A47030">
        <w:tblPrEx>
          <w:tblCellMar>
            <w:left w:w="108" w:type="dxa"/>
            <w:bottom w:w="0" w:type="dxa"/>
            <w:right w:w="82" w:type="dxa"/>
          </w:tblCellMar>
        </w:tblPrEx>
        <w:trPr>
          <w:gridAfter w:val="1"/>
          <w:wAfter w:w="14" w:type="dxa"/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0E20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Libre VERVIERS II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D144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</w:t>
            </w:r>
            <w:proofErr w:type="spellStart"/>
            <w:r w:rsidRPr="006A6091">
              <w:rPr>
                <w:rFonts w:asciiTheme="minorHAnsi" w:hAnsiTheme="minorHAnsi" w:cstheme="minorHAnsi"/>
              </w:rPr>
              <w:t>Laoureux</w:t>
            </w:r>
            <w:proofErr w:type="spellEnd"/>
            <w:r w:rsidRPr="006A6091">
              <w:rPr>
                <w:rFonts w:asciiTheme="minorHAnsi" w:hAnsiTheme="minorHAnsi" w:cstheme="minorHAnsi"/>
              </w:rPr>
              <w:t xml:space="preserve">, 34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106B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4800 VERVIERS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B64F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087/32.27.41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BB96" w14:textId="77777777" w:rsidR="00C00DD8" w:rsidRPr="006A6091" w:rsidRDefault="00C00DD8" w:rsidP="00A47030">
            <w:pPr>
              <w:spacing w:line="259" w:lineRule="auto"/>
              <w:ind w:right="31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Liège </w:t>
            </w:r>
          </w:p>
        </w:tc>
      </w:tr>
      <w:tr w:rsidR="00C00DD8" w:rsidRPr="006A6091" w14:paraId="69B2CF2E" w14:textId="77777777" w:rsidTr="00A47030">
        <w:tblPrEx>
          <w:tblCellMar>
            <w:left w:w="108" w:type="dxa"/>
            <w:bottom w:w="0" w:type="dxa"/>
            <w:right w:w="82" w:type="dxa"/>
          </w:tblCellMar>
        </w:tblPrEx>
        <w:trPr>
          <w:gridAfter w:val="1"/>
          <w:wAfter w:w="14" w:type="dxa"/>
          <w:trHeight w:val="406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F2E3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de la Communauté française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D0FF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de Sclessin, 2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89B02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4900 SPA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636F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087/77.13.28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6CA5" w14:textId="77777777" w:rsidR="00C00DD8" w:rsidRPr="006A6091" w:rsidRDefault="00C00DD8" w:rsidP="00A47030">
            <w:pPr>
              <w:spacing w:line="259" w:lineRule="auto"/>
              <w:ind w:right="31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Liège </w:t>
            </w:r>
          </w:p>
        </w:tc>
      </w:tr>
      <w:tr w:rsidR="00C00DD8" w:rsidRPr="006A6091" w14:paraId="415DD18B" w14:textId="77777777" w:rsidTr="00A47030">
        <w:tblPrEx>
          <w:tblCellMar>
            <w:left w:w="108" w:type="dxa"/>
            <w:bottom w:w="0" w:type="dxa"/>
            <w:right w:w="82" w:type="dxa"/>
          </w:tblCellMar>
        </w:tblPrEx>
        <w:trPr>
          <w:gridAfter w:val="1"/>
          <w:wAfter w:w="14" w:type="dxa"/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2FE5E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de la Communauté française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09C7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de Bruxelles, 34 B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508E3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5000 NAMUR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AE07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081/22.81.79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B19E9" w14:textId="77777777" w:rsidR="00C00DD8" w:rsidRPr="006A6091" w:rsidRDefault="00C00DD8" w:rsidP="00A47030">
            <w:pPr>
              <w:spacing w:line="259" w:lineRule="auto"/>
              <w:ind w:right="30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Namur </w:t>
            </w:r>
          </w:p>
        </w:tc>
      </w:tr>
      <w:tr w:rsidR="00C00DD8" w:rsidRPr="006A6091" w14:paraId="021348C5" w14:textId="77777777" w:rsidTr="00A47030">
        <w:tblPrEx>
          <w:tblCellMar>
            <w:left w:w="108" w:type="dxa"/>
            <w:bottom w:w="0" w:type="dxa"/>
            <w:right w:w="82" w:type="dxa"/>
          </w:tblCellMar>
        </w:tblPrEx>
        <w:trPr>
          <w:gridAfter w:val="1"/>
          <w:wAfter w:w="14" w:type="dxa"/>
          <w:trHeight w:val="406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896D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CPMS provincial Namur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102D2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Château des Balances, 3B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2588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5000 NAMUR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93F9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081/77.67.09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6876" w14:textId="77777777" w:rsidR="00C00DD8" w:rsidRPr="006A6091" w:rsidRDefault="00C00DD8" w:rsidP="00A47030">
            <w:pPr>
              <w:spacing w:line="259" w:lineRule="auto"/>
              <w:ind w:right="30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Namur </w:t>
            </w:r>
          </w:p>
        </w:tc>
      </w:tr>
      <w:tr w:rsidR="00C00DD8" w:rsidRPr="006A6091" w14:paraId="393E97CD" w14:textId="77777777" w:rsidTr="00A47030">
        <w:tblPrEx>
          <w:tblCellMar>
            <w:left w:w="108" w:type="dxa"/>
            <w:bottom w:w="0" w:type="dxa"/>
            <w:right w:w="82" w:type="dxa"/>
          </w:tblCellMar>
        </w:tblPrEx>
        <w:trPr>
          <w:gridAfter w:val="1"/>
          <w:wAfter w:w="14" w:type="dxa"/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4F23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Libre NAMUR I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B394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du Lombard, 24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18A6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5000 NAMUR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50A7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081/22.38.30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E0ED" w14:textId="77777777" w:rsidR="00C00DD8" w:rsidRPr="006A6091" w:rsidRDefault="00C00DD8" w:rsidP="00A47030">
            <w:pPr>
              <w:spacing w:line="259" w:lineRule="auto"/>
              <w:ind w:right="30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Namur </w:t>
            </w:r>
          </w:p>
        </w:tc>
      </w:tr>
      <w:tr w:rsidR="00C00DD8" w:rsidRPr="006A6091" w14:paraId="72B48610" w14:textId="77777777" w:rsidTr="00A47030">
        <w:tblPrEx>
          <w:tblCellMar>
            <w:left w:w="108" w:type="dxa"/>
            <w:bottom w:w="0" w:type="dxa"/>
            <w:right w:w="82" w:type="dxa"/>
          </w:tblCellMar>
        </w:tblPrEx>
        <w:trPr>
          <w:gridAfter w:val="1"/>
          <w:wAfter w:w="14" w:type="dxa"/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53B0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Libre NAMUR II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153F7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du Lombard, 24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FA15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5000 NAMUR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B8D2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081/22.34.71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B04D1" w14:textId="77777777" w:rsidR="00C00DD8" w:rsidRPr="006A6091" w:rsidRDefault="00C00DD8" w:rsidP="00A47030">
            <w:pPr>
              <w:spacing w:line="259" w:lineRule="auto"/>
              <w:ind w:right="30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Namur </w:t>
            </w:r>
          </w:p>
        </w:tc>
      </w:tr>
      <w:tr w:rsidR="00C00DD8" w:rsidRPr="006A6091" w14:paraId="6FED44C6" w14:textId="77777777" w:rsidTr="00A47030">
        <w:tblPrEx>
          <w:tblCellMar>
            <w:left w:w="108" w:type="dxa"/>
            <w:bottom w:w="0" w:type="dxa"/>
            <w:right w:w="82" w:type="dxa"/>
          </w:tblCellMar>
        </w:tblPrEx>
        <w:trPr>
          <w:gridAfter w:val="1"/>
          <w:wAfter w:w="14" w:type="dxa"/>
          <w:trHeight w:val="406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003D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lastRenderedPageBreak/>
              <w:t xml:space="preserve">CPMS Libre NAMUR III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D159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du Lombard, 24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4E4C1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5000 NAMUR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740A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081/22.39.36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78C1" w14:textId="77777777" w:rsidR="00C00DD8" w:rsidRPr="006A6091" w:rsidRDefault="00C00DD8" w:rsidP="00A47030">
            <w:pPr>
              <w:spacing w:line="259" w:lineRule="auto"/>
              <w:ind w:right="30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Namur </w:t>
            </w:r>
          </w:p>
        </w:tc>
      </w:tr>
      <w:tr w:rsidR="00C00DD8" w:rsidRPr="006A6091" w14:paraId="3B6D571F" w14:textId="77777777" w:rsidTr="00A47030">
        <w:tblPrEx>
          <w:tblCellMar>
            <w:left w:w="108" w:type="dxa"/>
            <w:bottom w:w="0" w:type="dxa"/>
            <w:right w:w="82" w:type="dxa"/>
          </w:tblCellMar>
        </w:tblPrEx>
        <w:trPr>
          <w:gridAfter w:val="1"/>
          <w:wAfter w:w="14" w:type="dxa"/>
          <w:trHeight w:val="409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56C3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de la Communauté française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7A58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Entrée Jacques, 68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2D0E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5030 GEMBLOUX 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03692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081/61.48.08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A59A2" w14:textId="77777777" w:rsidR="00C00DD8" w:rsidRPr="006A6091" w:rsidRDefault="00C00DD8" w:rsidP="00A47030">
            <w:pPr>
              <w:spacing w:line="259" w:lineRule="auto"/>
              <w:ind w:right="30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Namur </w:t>
            </w:r>
          </w:p>
        </w:tc>
      </w:tr>
      <w:tr w:rsidR="00C00DD8" w:rsidRPr="006A6091" w14:paraId="745267B6" w14:textId="77777777" w:rsidTr="00A47030">
        <w:tblPrEx>
          <w:tblCellMar>
            <w:left w:w="108" w:type="dxa"/>
            <w:bottom w:w="0" w:type="dxa"/>
            <w:right w:w="82" w:type="dxa"/>
          </w:tblCellMar>
        </w:tblPrEx>
        <w:trPr>
          <w:gridAfter w:val="1"/>
          <w:wAfter w:w="14" w:type="dxa"/>
          <w:trHeight w:val="406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40DBC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CPMS Libre AUVELAIS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DE75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de la </w:t>
            </w:r>
            <w:proofErr w:type="spellStart"/>
            <w:r w:rsidRPr="006A6091">
              <w:rPr>
                <w:rFonts w:asciiTheme="minorHAnsi" w:hAnsiTheme="minorHAnsi" w:cstheme="minorHAnsi"/>
              </w:rPr>
              <w:t>Bachée</w:t>
            </w:r>
            <w:proofErr w:type="spellEnd"/>
            <w:r w:rsidRPr="006A6091">
              <w:rPr>
                <w:rFonts w:asciiTheme="minorHAnsi" w:hAnsiTheme="minorHAnsi" w:cstheme="minorHAnsi"/>
              </w:rPr>
              <w:t>, 20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FD68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5060 AUVELAIS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3C86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071/74.11.57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ADEE" w14:textId="77777777" w:rsidR="00C00DD8" w:rsidRPr="006A6091" w:rsidRDefault="00C00DD8" w:rsidP="00A47030">
            <w:pPr>
              <w:spacing w:line="259" w:lineRule="auto"/>
              <w:ind w:right="30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Namur </w:t>
            </w:r>
          </w:p>
        </w:tc>
      </w:tr>
      <w:tr w:rsidR="00C00DD8" w:rsidRPr="006A6091" w14:paraId="2392E19B" w14:textId="77777777" w:rsidTr="00A47030">
        <w:tblPrEx>
          <w:tblCellMar>
            <w:left w:w="108" w:type="dxa"/>
            <w:bottom w:w="0" w:type="dxa"/>
            <w:right w:w="82" w:type="dxa"/>
          </w:tblCellMar>
        </w:tblPrEx>
        <w:trPr>
          <w:gridAfter w:val="1"/>
          <w:wAfter w:w="14" w:type="dxa"/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1B2AC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de la Communauté française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2634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Reine Elisabeth, 26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A229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5060 TAMINES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CFBE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071/77.24.22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857D" w14:textId="77777777" w:rsidR="00C00DD8" w:rsidRPr="006A6091" w:rsidRDefault="00C00DD8" w:rsidP="00A47030">
            <w:pPr>
              <w:spacing w:line="259" w:lineRule="auto"/>
              <w:ind w:right="30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Namur </w:t>
            </w:r>
          </w:p>
        </w:tc>
      </w:tr>
      <w:tr w:rsidR="00C00DD8" w:rsidRPr="006A6091" w14:paraId="5078FAEB" w14:textId="77777777" w:rsidTr="00A47030">
        <w:tblPrEx>
          <w:tblCellMar>
            <w:left w:w="108" w:type="dxa"/>
            <w:bottom w:w="0" w:type="dxa"/>
            <w:right w:w="143" w:type="dxa"/>
          </w:tblCellMar>
        </w:tblPrEx>
        <w:trPr>
          <w:gridAfter w:val="1"/>
          <w:wAfter w:w="14" w:type="dxa"/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BEF0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Libre JAMBES I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EFE8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de </w:t>
            </w:r>
            <w:proofErr w:type="spellStart"/>
            <w:r w:rsidRPr="006A6091">
              <w:rPr>
                <w:rFonts w:asciiTheme="minorHAnsi" w:hAnsiTheme="minorHAnsi" w:cstheme="minorHAnsi"/>
              </w:rPr>
              <w:t>Coppin</w:t>
            </w:r>
            <w:proofErr w:type="spellEnd"/>
            <w:r w:rsidRPr="006A6091">
              <w:rPr>
                <w:rFonts w:asciiTheme="minorHAnsi" w:hAnsiTheme="minorHAnsi" w:cstheme="minorHAnsi"/>
              </w:rPr>
              <w:t xml:space="preserve">, 10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4E47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5100 JAMBES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E013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081/30.50.27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EA0E" w14:textId="77777777" w:rsidR="00C00DD8" w:rsidRPr="006A6091" w:rsidRDefault="00C00DD8" w:rsidP="00A47030">
            <w:pPr>
              <w:spacing w:line="259" w:lineRule="auto"/>
              <w:ind w:left="31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Namur </w:t>
            </w:r>
          </w:p>
        </w:tc>
      </w:tr>
      <w:tr w:rsidR="00C00DD8" w:rsidRPr="006A6091" w14:paraId="60436F9E" w14:textId="77777777" w:rsidTr="00A47030">
        <w:tblPrEx>
          <w:tblCellMar>
            <w:left w:w="108" w:type="dxa"/>
            <w:bottom w:w="0" w:type="dxa"/>
            <w:right w:w="143" w:type="dxa"/>
          </w:tblCellMar>
        </w:tblPrEx>
        <w:trPr>
          <w:gridAfter w:val="1"/>
          <w:wAfter w:w="14" w:type="dxa"/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EF6C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Libre JAMBES II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EB36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Tillieux, 5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3C73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5100 JAMBES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2ECB4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081/30.75.07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A900" w14:textId="77777777" w:rsidR="00C00DD8" w:rsidRPr="006A6091" w:rsidRDefault="00C00DD8" w:rsidP="00A47030">
            <w:pPr>
              <w:spacing w:line="259" w:lineRule="auto"/>
              <w:ind w:left="31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Namur </w:t>
            </w:r>
          </w:p>
        </w:tc>
      </w:tr>
      <w:tr w:rsidR="00C00DD8" w:rsidRPr="006A6091" w14:paraId="3DB7059B" w14:textId="77777777" w:rsidTr="00A47030">
        <w:tblPrEx>
          <w:tblCellMar>
            <w:left w:w="108" w:type="dxa"/>
            <w:bottom w:w="0" w:type="dxa"/>
            <w:right w:w="143" w:type="dxa"/>
          </w:tblCellMar>
        </w:tblPrEx>
        <w:trPr>
          <w:gridAfter w:val="1"/>
          <w:wAfter w:w="14" w:type="dxa"/>
          <w:trHeight w:val="406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DBBD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provincial 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A540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de l’Hôpital, 23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3594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5300 ANDENNE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6ADA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081/77.68.32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D8E1" w14:textId="77777777" w:rsidR="00C00DD8" w:rsidRPr="006A6091" w:rsidRDefault="00C00DD8" w:rsidP="00A47030">
            <w:pPr>
              <w:spacing w:line="259" w:lineRule="auto"/>
              <w:ind w:left="31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Namur </w:t>
            </w:r>
          </w:p>
        </w:tc>
      </w:tr>
      <w:tr w:rsidR="00C00DD8" w:rsidRPr="006A6091" w14:paraId="59136F83" w14:textId="77777777" w:rsidTr="00A47030">
        <w:tblPrEx>
          <w:tblCellMar>
            <w:left w:w="108" w:type="dxa"/>
            <w:bottom w:w="0" w:type="dxa"/>
            <w:right w:w="143" w:type="dxa"/>
          </w:tblCellMar>
        </w:tblPrEx>
        <w:trPr>
          <w:gridAfter w:val="1"/>
          <w:wAfter w:w="14" w:type="dxa"/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EB4B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de la Communauté française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69E0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Saint-Pierre, 139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70BF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5500 DINANT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15F9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082/22.29.73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A8FC" w14:textId="77777777" w:rsidR="00C00DD8" w:rsidRPr="006A6091" w:rsidRDefault="00C00DD8" w:rsidP="00A47030">
            <w:pPr>
              <w:spacing w:line="259" w:lineRule="auto"/>
              <w:ind w:left="31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Namur </w:t>
            </w:r>
          </w:p>
        </w:tc>
      </w:tr>
      <w:tr w:rsidR="00C00DD8" w:rsidRPr="006A6091" w14:paraId="7645EFDB" w14:textId="77777777" w:rsidTr="00A47030">
        <w:tblPrEx>
          <w:tblCellMar>
            <w:left w:w="108" w:type="dxa"/>
            <w:bottom w:w="0" w:type="dxa"/>
            <w:right w:w="143" w:type="dxa"/>
          </w:tblCellMar>
        </w:tblPrEx>
        <w:trPr>
          <w:gridAfter w:val="1"/>
          <w:wAfter w:w="14" w:type="dxa"/>
          <w:trHeight w:val="406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D59F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CPMS Libre DINANT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1737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Avenue Franchet d’</w:t>
            </w:r>
            <w:proofErr w:type="spellStart"/>
            <w:r w:rsidRPr="006A6091">
              <w:rPr>
                <w:rFonts w:asciiTheme="minorHAnsi" w:hAnsiTheme="minorHAnsi" w:cstheme="minorHAnsi"/>
              </w:rPr>
              <w:t>Esperey</w:t>
            </w:r>
            <w:proofErr w:type="spellEnd"/>
            <w:r w:rsidRPr="006A6091">
              <w:rPr>
                <w:rFonts w:asciiTheme="minorHAnsi" w:hAnsiTheme="minorHAnsi" w:cstheme="minorHAnsi"/>
              </w:rPr>
              <w:t xml:space="preserve">, 9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8CBF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5500 DINANT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4737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082/22.29.31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DBEC" w14:textId="77777777" w:rsidR="00C00DD8" w:rsidRPr="006A6091" w:rsidRDefault="00C00DD8" w:rsidP="00A47030">
            <w:pPr>
              <w:spacing w:line="259" w:lineRule="auto"/>
              <w:ind w:left="31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Namur </w:t>
            </w:r>
          </w:p>
        </w:tc>
      </w:tr>
      <w:tr w:rsidR="00C00DD8" w:rsidRPr="006A6091" w14:paraId="3CBD1F18" w14:textId="77777777" w:rsidTr="00A47030">
        <w:tblPrEx>
          <w:tblCellMar>
            <w:left w:w="108" w:type="dxa"/>
            <w:bottom w:w="0" w:type="dxa"/>
            <w:right w:w="143" w:type="dxa"/>
          </w:tblCellMar>
        </w:tblPrEx>
        <w:trPr>
          <w:gridAfter w:val="1"/>
          <w:wAfter w:w="14" w:type="dxa"/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9FF6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provincial 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8A6DE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G. de Cambrai, 18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47ED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5620 FLORENNES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0831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081/77.68.30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2960" w14:textId="77777777" w:rsidR="00C00DD8" w:rsidRPr="006A6091" w:rsidRDefault="00C00DD8" w:rsidP="00A47030">
            <w:pPr>
              <w:spacing w:line="259" w:lineRule="auto"/>
              <w:ind w:left="31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Namur </w:t>
            </w:r>
          </w:p>
        </w:tc>
      </w:tr>
      <w:tr w:rsidR="00C00DD8" w:rsidRPr="006A6091" w14:paraId="49ECBDB6" w14:textId="77777777" w:rsidTr="00A47030">
        <w:tblPrEx>
          <w:tblCellMar>
            <w:left w:w="108" w:type="dxa"/>
            <w:bottom w:w="0" w:type="dxa"/>
            <w:right w:w="143" w:type="dxa"/>
          </w:tblCellMar>
        </w:tblPrEx>
        <w:trPr>
          <w:gridAfter w:val="1"/>
          <w:wAfter w:w="14" w:type="dxa"/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E9FAE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de la Communauté française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A662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du </w:t>
            </w:r>
            <w:proofErr w:type="spellStart"/>
            <w:r w:rsidRPr="006A6091">
              <w:rPr>
                <w:rFonts w:asciiTheme="minorHAnsi" w:hAnsiTheme="minorHAnsi" w:cstheme="minorHAnsi"/>
              </w:rPr>
              <w:t>Bercet</w:t>
            </w:r>
            <w:proofErr w:type="spellEnd"/>
            <w:r w:rsidRPr="006A6091">
              <w:rPr>
                <w:rFonts w:asciiTheme="minorHAnsi" w:hAnsiTheme="minorHAnsi" w:cstheme="minorHAnsi"/>
              </w:rPr>
              <w:t xml:space="preserve">, 2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E514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5660 COUVIN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0430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060/34.42.68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69B2" w14:textId="77777777" w:rsidR="00C00DD8" w:rsidRPr="006A6091" w:rsidRDefault="00C00DD8" w:rsidP="00A47030">
            <w:pPr>
              <w:spacing w:line="259" w:lineRule="auto"/>
              <w:ind w:left="31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Namur </w:t>
            </w:r>
          </w:p>
        </w:tc>
      </w:tr>
      <w:tr w:rsidR="00C00DD8" w:rsidRPr="006A6091" w14:paraId="7ACC8330" w14:textId="77777777" w:rsidTr="00A47030">
        <w:tblPrEx>
          <w:tblCellMar>
            <w:left w:w="108" w:type="dxa"/>
            <w:bottom w:w="0" w:type="dxa"/>
            <w:right w:w="143" w:type="dxa"/>
          </w:tblCellMar>
        </w:tblPrEx>
        <w:trPr>
          <w:gridAfter w:val="1"/>
          <w:wAfter w:w="14" w:type="dxa"/>
          <w:trHeight w:val="406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C643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CPMS Libre COUVIN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B555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de la Gare, 43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522D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5660 COUVIN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4916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060/34.48.89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A86F" w14:textId="77777777" w:rsidR="00C00DD8" w:rsidRPr="006A6091" w:rsidRDefault="00C00DD8" w:rsidP="00A47030">
            <w:pPr>
              <w:spacing w:line="259" w:lineRule="auto"/>
              <w:ind w:left="31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de Namur </w:t>
            </w:r>
          </w:p>
        </w:tc>
      </w:tr>
      <w:tr w:rsidR="00C00DD8" w:rsidRPr="006A6091" w14:paraId="3D9325B5" w14:textId="77777777" w:rsidTr="00A47030">
        <w:tblPrEx>
          <w:tblCellMar>
            <w:left w:w="108" w:type="dxa"/>
            <w:bottom w:w="0" w:type="dxa"/>
            <w:right w:w="143" w:type="dxa"/>
          </w:tblCellMar>
        </w:tblPrEx>
        <w:trPr>
          <w:gridAfter w:val="1"/>
          <w:wAfter w:w="14" w:type="dxa"/>
          <w:trHeight w:val="364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B29D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CPMS Libre VIELSAM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F35A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Capitaine </w:t>
            </w:r>
            <w:proofErr w:type="spellStart"/>
            <w:r w:rsidRPr="006A6091">
              <w:rPr>
                <w:rFonts w:asciiTheme="minorHAnsi" w:hAnsiTheme="minorHAnsi" w:cstheme="minorHAnsi"/>
              </w:rPr>
              <w:t>Lekeux</w:t>
            </w:r>
            <w:proofErr w:type="spellEnd"/>
            <w:r w:rsidRPr="006A6091">
              <w:rPr>
                <w:rFonts w:asciiTheme="minorHAnsi" w:hAnsiTheme="minorHAnsi" w:cstheme="minorHAnsi"/>
              </w:rPr>
              <w:t xml:space="preserve">, 14/1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6DA8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6690 VIELSAM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9515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080/21.55.31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124F" w14:textId="77777777" w:rsidR="00C00DD8" w:rsidRPr="006A6091" w:rsidRDefault="00C00DD8" w:rsidP="00A47030">
            <w:pPr>
              <w:spacing w:line="259" w:lineRule="auto"/>
              <w:ind w:left="30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Luxembourg </w:t>
            </w:r>
          </w:p>
        </w:tc>
      </w:tr>
      <w:tr w:rsidR="00C00DD8" w:rsidRPr="006A6091" w14:paraId="647A08B6" w14:textId="77777777" w:rsidTr="00A47030">
        <w:tblPrEx>
          <w:tblCellMar>
            <w:left w:w="108" w:type="dxa"/>
            <w:bottom w:w="0" w:type="dxa"/>
            <w:right w:w="143" w:type="dxa"/>
          </w:tblCellMar>
        </w:tblPrEx>
        <w:trPr>
          <w:gridAfter w:val="1"/>
          <w:wAfter w:w="14" w:type="dxa"/>
          <w:trHeight w:val="406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A75C2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de la Communauté française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679E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de </w:t>
            </w:r>
            <w:proofErr w:type="spellStart"/>
            <w:r w:rsidRPr="006A6091">
              <w:rPr>
                <w:rFonts w:asciiTheme="minorHAnsi" w:hAnsiTheme="minorHAnsi" w:cstheme="minorHAnsi"/>
              </w:rPr>
              <w:t>Sesselich</w:t>
            </w:r>
            <w:proofErr w:type="spellEnd"/>
            <w:r w:rsidRPr="006A6091">
              <w:rPr>
                <w:rFonts w:asciiTheme="minorHAnsi" w:hAnsiTheme="minorHAnsi" w:cstheme="minorHAnsi"/>
              </w:rPr>
              <w:t xml:space="preserve">, 61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17ED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6700 ARLON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BEEE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063/22.02.47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9684" w14:textId="77777777" w:rsidR="00C00DD8" w:rsidRPr="006A6091" w:rsidRDefault="00C00DD8" w:rsidP="00A47030">
            <w:pPr>
              <w:spacing w:line="259" w:lineRule="auto"/>
              <w:ind w:left="30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Luxembourg </w:t>
            </w:r>
          </w:p>
        </w:tc>
      </w:tr>
      <w:tr w:rsidR="00C00DD8" w:rsidRPr="006A6091" w14:paraId="6917C35E" w14:textId="77777777" w:rsidTr="00A47030">
        <w:tblPrEx>
          <w:tblCellMar>
            <w:left w:w="108" w:type="dxa"/>
            <w:bottom w:w="0" w:type="dxa"/>
            <w:right w:w="143" w:type="dxa"/>
          </w:tblCellMar>
        </w:tblPrEx>
        <w:trPr>
          <w:gridAfter w:val="1"/>
          <w:wAfter w:w="14" w:type="dxa"/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2840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de la Communauté française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FBEF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Faubourg d’</w:t>
            </w:r>
            <w:proofErr w:type="spellStart"/>
            <w:r w:rsidRPr="006A6091">
              <w:rPr>
                <w:rFonts w:asciiTheme="minorHAnsi" w:hAnsiTheme="minorHAnsi" w:cstheme="minorHAnsi"/>
              </w:rPr>
              <w:t>Arival</w:t>
            </w:r>
            <w:proofErr w:type="spellEnd"/>
            <w:r w:rsidRPr="006A6091">
              <w:rPr>
                <w:rFonts w:asciiTheme="minorHAnsi" w:hAnsiTheme="minorHAnsi" w:cstheme="minorHAnsi"/>
              </w:rPr>
              <w:t xml:space="preserve">, 39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F41C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6760 VIRTON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D2C7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063/57.72.07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F8D5" w14:textId="77777777" w:rsidR="00C00DD8" w:rsidRPr="006A6091" w:rsidRDefault="00C00DD8" w:rsidP="00A47030">
            <w:pPr>
              <w:spacing w:line="259" w:lineRule="auto"/>
              <w:ind w:left="30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Luxembourg </w:t>
            </w:r>
          </w:p>
        </w:tc>
      </w:tr>
      <w:tr w:rsidR="00C00DD8" w:rsidRPr="006A6091" w14:paraId="704C9751" w14:textId="77777777" w:rsidTr="00A47030">
        <w:tblPrEx>
          <w:tblCellMar>
            <w:left w:w="108" w:type="dxa"/>
            <w:bottom w:w="0" w:type="dxa"/>
            <w:right w:w="143" w:type="dxa"/>
          </w:tblCellMar>
        </w:tblPrEx>
        <w:trPr>
          <w:gridAfter w:val="1"/>
          <w:wAfter w:w="14" w:type="dxa"/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CBA2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Libre VIRTON II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E18F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Croix-le-Maire, 17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37BE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6760 VIRTON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3331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063/57.89.92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9700" w14:textId="77777777" w:rsidR="00C00DD8" w:rsidRPr="006A6091" w:rsidRDefault="00C00DD8" w:rsidP="00A47030">
            <w:pPr>
              <w:spacing w:line="259" w:lineRule="auto"/>
              <w:ind w:left="30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Luxembourg </w:t>
            </w:r>
          </w:p>
        </w:tc>
      </w:tr>
      <w:tr w:rsidR="00C00DD8" w:rsidRPr="006A6091" w14:paraId="5002BB63" w14:textId="77777777" w:rsidTr="00A47030">
        <w:tblPrEx>
          <w:tblCellMar>
            <w:left w:w="108" w:type="dxa"/>
            <w:bottom w:w="0" w:type="dxa"/>
            <w:right w:w="143" w:type="dxa"/>
          </w:tblCellMar>
        </w:tblPrEx>
        <w:trPr>
          <w:gridAfter w:val="1"/>
          <w:wAfter w:w="14" w:type="dxa"/>
          <w:trHeight w:val="406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E0BB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lastRenderedPageBreak/>
              <w:t xml:space="preserve">CPMS de la Communauté française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4BC4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Avenue de la Gare, 10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4BEA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6840 NEUFCHATEAU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FBD8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061/27.74.58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C4AEA" w14:textId="77777777" w:rsidR="00C00DD8" w:rsidRPr="006A6091" w:rsidRDefault="00C00DD8" w:rsidP="00A47030">
            <w:pPr>
              <w:spacing w:line="259" w:lineRule="auto"/>
              <w:ind w:left="30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Luxembourg </w:t>
            </w:r>
          </w:p>
        </w:tc>
      </w:tr>
      <w:tr w:rsidR="00C00DD8" w:rsidRPr="006A6091" w14:paraId="03A9DF58" w14:textId="77777777" w:rsidTr="00A47030">
        <w:tblPrEx>
          <w:tblCellMar>
            <w:left w:w="108" w:type="dxa"/>
            <w:bottom w:w="0" w:type="dxa"/>
            <w:right w:w="143" w:type="dxa"/>
          </w:tblCellMar>
        </w:tblPrEx>
        <w:trPr>
          <w:gridAfter w:val="1"/>
          <w:wAfter w:w="14" w:type="dxa"/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B0A4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CPMS Libre NEUFCHATEAU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37BA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des Charmes, 3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AC499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6840 NEUFCHATEAU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4D5F4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061/27.14.38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F091" w14:textId="77777777" w:rsidR="00C00DD8" w:rsidRPr="006A6091" w:rsidRDefault="00C00DD8" w:rsidP="00A47030">
            <w:pPr>
              <w:spacing w:line="259" w:lineRule="auto"/>
              <w:ind w:left="30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Luxembourg </w:t>
            </w:r>
          </w:p>
        </w:tc>
      </w:tr>
      <w:tr w:rsidR="00C00DD8" w:rsidRPr="006A6091" w14:paraId="1557DD3B" w14:textId="77777777" w:rsidTr="00A47030">
        <w:tblPrEx>
          <w:tblCellMar>
            <w:left w:w="108" w:type="dxa"/>
            <w:bottom w:w="0" w:type="dxa"/>
            <w:right w:w="143" w:type="dxa"/>
          </w:tblCellMar>
        </w:tblPrEx>
        <w:trPr>
          <w:gridAfter w:val="1"/>
          <w:wAfter w:w="14" w:type="dxa"/>
          <w:trHeight w:val="406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DF67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CPMS Libre SAINT-HUBERT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413D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de la Fontaine, 29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C4A9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6870 SAINT-HUBERT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58D7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061/61.23.63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1AF4" w14:textId="77777777" w:rsidR="00C00DD8" w:rsidRPr="006A6091" w:rsidRDefault="00C00DD8" w:rsidP="00A47030">
            <w:pPr>
              <w:spacing w:line="259" w:lineRule="auto"/>
              <w:ind w:left="30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Luxembourg </w:t>
            </w:r>
          </w:p>
        </w:tc>
      </w:tr>
      <w:tr w:rsidR="00C00DD8" w:rsidRPr="006A6091" w14:paraId="164BF9BB" w14:textId="77777777" w:rsidTr="00A47030">
        <w:tblPrEx>
          <w:tblCellMar>
            <w:left w:w="108" w:type="dxa"/>
            <w:bottom w:w="0" w:type="dxa"/>
            <w:right w:w="143" w:type="dxa"/>
          </w:tblCellMar>
        </w:tblPrEx>
        <w:trPr>
          <w:gridAfter w:val="1"/>
          <w:wAfter w:w="14" w:type="dxa"/>
          <w:trHeight w:val="499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EEB0F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de la Communauté française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C9B5B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Avenue de la Toison d’Or, 75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C409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6900 MARCHE-EN-</w:t>
            </w:r>
          </w:p>
          <w:p w14:paraId="7DED35CD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FAMENNE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03F2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084/31.11.39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01CE" w14:textId="77777777" w:rsidR="00C00DD8" w:rsidRPr="006A6091" w:rsidRDefault="00C00DD8" w:rsidP="00A47030">
            <w:pPr>
              <w:spacing w:line="259" w:lineRule="auto"/>
              <w:ind w:left="30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Luxembourg </w:t>
            </w:r>
          </w:p>
        </w:tc>
      </w:tr>
      <w:tr w:rsidR="00C00DD8" w:rsidRPr="006A6091" w14:paraId="2FCA76ED" w14:textId="77777777" w:rsidTr="00A47030">
        <w:tblPrEx>
          <w:tblCellMar>
            <w:left w:w="108" w:type="dxa"/>
            <w:bottom w:w="0" w:type="dxa"/>
            <w:right w:w="143" w:type="dxa"/>
          </w:tblCellMar>
        </w:tblPrEx>
        <w:trPr>
          <w:gridAfter w:val="1"/>
          <w:wAfter w:w="14" w:type="dxa"/>
          <w:trHeight w:val="497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82FC2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Libre MARCHE I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D187D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Avenue de la Toison d’Or, 72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6CB8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6900 MARCHE-EN-</w:t>
            </w:r>
          </w:p>
          <w:p w14:paraId="4B64AB9B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FAMENNE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2E33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084/31.10.82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5302" w14:textId="77777777" w:rsidR="00C00DD8" w:rsidRPr="006A6091" w:rsidRDefault="00C00DD8" w:rsidP="00A47030">
            <w:pPr>
              <w:spacing w:line="259" w:lineRule="auto"/>
              <w:ind w:left="30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Luxembourg </w:t>
            </w:r>
          </w:p>
        </w:tc>
      </w:tr>
      <w:tr w:rsidR="00C00DD8" w:rsidRPr="006A6091" w14:paraId="72ADC0AA" w14:textId="77777777" w:rsidTr="00A47030">
        <w:tblPrEx>
          <w:tblCellMar>
            <w:left w:w="108" w:type="dxa"/>
            <w:bottom w:w="0" w:type="dxa"/>
            <w:right w:w="143" w:type="dxa"/>
          </w:tblCellMar>
        </w:tblPrEx>
        <w:trPr>
          <w:gridAfter w:val="1"/>
          <w:wAfter w:w="14" w:type="dxa"/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3DF7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de la Communauté française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D45E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de la Science, 38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F75C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6000 CHARLEROI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35CC3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071/20.11.70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8499" w14:textId="77777777" w:rsidR="00C00DD8" w:rsidRPr="006A6091" w:rsidRDefault="00C00DD8" w:rsidP="00A47030">
            <w:pPr>
              <w:spacing w:line="259" w:lineRule="auto"/>
              <w:ind w:left="29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Hainaut </w:t>
            </w:r>
          </w:p>
        </w:tc>
      </w:tr>
      <w:tr w:rsidR="00C00DD8" w:rsidRPr="006A6091" w14:paraId="1DDAA09B" w14:textId="77777777" w:rsidTr="00A47030">
        <w:tblPrEx>
          <w:tblCellMar>
            <w:left w:w="108" w:type="dxa"/>
            <w:bottom w:w="0" w:type="dxa"/>
            <w:right w:w="143" w:type="dxa"/>
          </w:tblCellMar>
        </w:tblPrEx>
        <w:trPr>
          <w:gridAfter w:val="1"/>
          <w:wAfter w:w="14" w:type="dxa"/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26DB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CPMS Libre de Ath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06505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Paul </w:t>
            </w:r>
            <w:proofErr w:type="spellStart"/>
            <w:r w:rsidRPr="006A6091">
              <w:rPr>
                <w:rFonts w:asciiTheme="minorHAnsi" w:hAnsiTheme="minorHAnsi" w:cstheme="minorHAnsi"/>
              </w:rPr>
              <w:t>Pastur</w:t>
            </w:r>
            <w:proofErr w:type="spellEnd"/>
            <w:r w:rsidRPr="006A6091">
              <w:rPr>
                <w:rFonts w:asciiTheme="minorHAnsi" w:hAnsiTheme="minorHAnsi" w:cstheme="minorHAnsi"/>
              </w:rPr>
              <w:t>, 104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32E7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7800 ATH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A9B3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068/28.34.47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1371" w14:textId="77777777" w:rsidR="00C00DD8" w:rsidRPr="006A6091" w:rsidRDefault="00C00DD8" w:rsidP="00A47030">
            <w:pPr>
              <w:spacing w:line="259" w:lineRule="auto"/>
              <w:ind w:left="29"/>
              <w:jc w:val="center"/>
              <w:rPr>
                <w:rFonts w:asciiTheme="minorHAnsi" w:hAnsiTheme="minorHAnsi" w:cstheme="minorHAnsi"/>
                <w:b/>
              </w:rPr>
            </w:pPr>
            <w:r w:rsidRPr="006A6091">
              <w:rPr>
                <w:rFonts w:asciiTheme="minorHAnsi" w:hAnsiTheme="minorHAnsi" w:cstheme="minorHAnsi"/>
                <w:b/>
              </w:rPr>
              <w:t>Province du Hainaut</w:t>
            </w:r>
          </w:p>
        </w:tc>
      </w:tr>
      <w:tr w:rsidR="00C00DD8" w:rsidRPr="006A6091" w14:paraId="42025601" w14:textId="77777777" w:rsidTr="00A47030">
        <w:tblPrEx>
          <w:tblCellMar>
            <w:left w:w="108" w:type="dxa"/>
            <w:bottom w:w="0" w:type="dxa"/>
            <w:right w:w="143" w:type="dxa"/>
          </w:tblCellMar>
        </w:tblPrEx>
        <w:trPr>
          <w:gridAfter w:val="1"/>
          <w:wAfter w:w="14" w:type="dxa"/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29E1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CPMS provincial CHARLEROI I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9933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de la </w:t>
            </w:r>
            <w:proofErr w:type="spellStart"/>
            <w:r w:rsidRPr="006A6091">
              <w:rPr>
                <w:rFonts w:asciiTheme="minorHAnsi" w:hAnsiTheme="minorHAnsi" w:cstheme="minorHAnsi"/>
              </w:rPr>
              <w:t>Boucheterre</w:t>
            </w:r>
            <w:proofErr w:type="spellEnd"/>
            <w:r w:rsidRPr="006A6091">
              <w:rPr>
                <w:rFonts w:asciiTheme="minorHAnsi" w:hAnsiTheme="minorHAnsi" w:cstheme="minorHAnsi"/>
              </w:rPr>
              <w:t>, 52B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E1B0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6000 CHARLEROI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0491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071/55.21.57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EA2B" w14:textId="77777777" w:rsidR="00C00DD8" w:rsidRPr="006A6091" w:rsidRDefault="00C00DD8" w:rsidP="00A47030">
            <w:pPr>
              <w:spacing w:line="259" w:lineRule="auto"/>
              <w:ind w:left="29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Hainaut </w:t>
            </w:r>
          </w:p>
        </w:tc>
      </w:tr>
      <w:tr w:rsidR="00C00DD8" w:rsidRPr="006A6091" w14:paraId="6BC2E70F" w14:textId="77777777" w:rsidTr="00A47030">
        <w:tblPrEx>
          <w:tblCellMar>
            <w:left w:w="108" w:type="dxa"/>
            <w:bottom w:w="0" w:type="dxa"/>
            <w:right w:w="143" w:type="dxa"/>
          </w:tblCellMar>
        </w:tblPrEx>
        <w:trPr>
          <w:gridAfter w:val="1"/>
          <w:wAfter w:w="14" w:type="dxa"/>
          <w:trHeight w:val="406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41CC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provincial CHARLEROI II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1C5C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de la Régence, 19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A29C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6000 CHARLEROI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DC17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071/23.62.70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38A5" w14:textId="77777777" w:rsidR="00C00DD8" w:rsidRPr="006A6091" w:rsidRDefault="00C00DD8" w:rsidP="00A47030">
            <w:pPr>
              <w:spacing w:line="259" w:lineRule="auto"/>
              <w:ind w:left="29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Hainaut </w:t>
            </w:r>
          </w:p>
        </w:tc>
      </w:tr>
      <w:tr w:rsidR="00C00DD8" w:rsidRPr="006A6091" w14:paraId="2CDC1C6B" w14:textId="77777777" w:rsidTr="00A47030">
        <w:tblPrEx>
          <w:tblCellMar>
            <w:left w:w="108" w:type="dxa"/>
            <w:bottom w:w="0" w:type="dxa"/>
            <w:right w:w="143" w:type="dxa"/>
          </w:tblCellMar>
        </w:tblPrEx>
        <w:trPr>
          <w:gridAfter w:val="1"/>
          <w:wAfter w:w="14" w:type="dxa"/>
          <w:trHeight w:val="499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7117A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provincial CHARLEROI III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45DF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Cité Juvénile, Square </w:t>
            </w:r>
            <w:proofErr w:type="spellStart"/>
            <w:r w:rsidRPr="006A6091">
              <w:rPr>
                <w:rFonts w:asciiTheme="minorHAnsi" w:hAnsiTheme="minorHAnsi" w:cstheme="minorHAnsi"/>
              </w:rPr>
              <w:t>Hiernaux</w:t>
            </w:r>
            <w:proofErr w:type="spellEnd"/>
            <w:r w:rsidRPr="006A6091">
              <w:rPr>
                <w:rFonts w:asciiTheme="minorHAnsi" w:hAnsiTheme="minorHAnsi" w:cstheme="minorHAnsi"/>
              </w:rPr>
              <w:t xml:space="preserve">, 2-6ème étage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3399B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6000 CHARLEROI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5AE9F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071/55.21.93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8F643" w14:textId="77777777" w:rsidR="00C00DD8" w:rsidRPr="006A6091" w:rsidRDefault="00C00DD8" w:rsidP="00A47030">
            <w:pPr>
              <w:spacing w:line="259" w:lineRule="auto"/>
              <w:ind w:left="29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Hainaut </w:t>
            </w:r>
          </w:p>
        </w:tc>
      </w:tr>
      <w:tr w:rsidR="00C00DD8" w:rsidRPr="006A6091" w14:paraId="2F08EE2D" w14:textId="77777777" w:rsidTr="00A47030">
        <w:tblPrEx>
          <w:tblCellMar>
            <w:left w:w="108" w:type="dxa"/>
            <w:bottom w:w="0" w:type="dxa"/>
            <w:right w:w="143" w:type="dxa"/>
          </w:tblCellMar>
        </w:tblPrEx>
        <w:trPr>
          <w:gridAfter w:val="1"/>
          <w:wAfter w:w="14" w:type="dxa"/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F192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de la Communauté française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1719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Faubourg de Bruxelles, 110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D089B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6041 GOSSELIES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D2B6" w14:textId="77777777" w:rsidR="00C00DD8" w:rsidRPr="006A6091" w:rsidRDefault="00C00DD8" w:rsidP="00A47030">
            <w:pPr>
              <w:spacing w:line="259" w:lineRule="auto"/>
              <w:ind w:left="32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071/35 52 57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76FF" w14:textId="77777777" w:rsidR="00C00DD8" w:rsidRPr="006A6091" w:rsidRDefault="00C00DD8" w:rsidP="00A47030">
            <w:pPr>
              <w:spacing w:line="259" w:lineRule="auto"/>
              <w:ind w:left="29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Hainaut </w:t>
            </w:r>
          </w:p>
        </w:tc>
      </w:tr>
      <w:tr w:rsidR="00C00DD8" w:rsidRPr="006A6091" w14:paraId="3687516A" w14:textId="77777777" w:rsidTr="00A47030">
        <w:tblPrEx>
          <w:tblCellMar>
            <w:left w:w="108" w:type="dxa"/>
            <w:bottom w:w="0" w:type="dxa"/>
            <w:right w:w="115" w:type="dxa"/>
          </w:tblCellMar>
        </w:tblPrEx>
        <w:trPr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1083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Libre CHARLEROI III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3519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de l’Est, 10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F32B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6041 GOSSELIES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B8D4" w14:textId="77777777" w:rsidR="00C00DD8" w:rsidRPr="006A6091" w:rsidRDefault="00C00DD8" w:rsidP="00A47030">
            <w:pPr>
              <w:spacing w:line="259" w:lineRule="auto"/>
              <w:ind w:left="5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071/51.63.84 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4866" w14:textId="77777777" w:rsidR="00C00DD8" w:rsidRPr="006A6091" w:rsidRDefault="00C00DD8" w:rsidP="00A47030">
            <w:pPr>
              <w:spacing w:line="259" w:lineRule="auto"/>
              <w:ind w:right="13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Hainaut </w:t>
            </w:r>
          </w:p>
        </w:tc>
      </w:tr>
      <w:tr w:rsidR="00C00DD8" w:rsidRPr="006A6091" w14:paraId="266B4F18" w14:textId="77777777" w:rsidTr="00A47030">
        <w:tblPrEx>
          <w:tblCellMar>
            <w:left w:w="108" w:type="dxa"/>
            <w:bottom w:w="0" w:type="dxa"/>
            <w:right w:w="115" w:type="dxa"/>
          </w:tblCellMar>
        </w:tblPrEx>
        <w:trPr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2801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Libre CHATELET I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4F55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du Collège, 43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46B8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6200 CHATELET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FD14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071/38.35.96 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A1E2" w14:textId="77777777" w:rsidR="00C00DD8" w:rsidRPr="006A6091" w:rsidRDefault="00C00DD8" w:rsidP="00A47030">
            <w:pPr>
              <w:spacing w:line="259" w:lineRule="auto"/>
              <w:ind w:right="13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Hainaut </w:t>
            </w:r>
          </w:p>
        </w:tc>
      </w:tr>
      <w:tr w:rsidR="00C00DD8" w:rsidRPr="006A6091" w14:paraId="66669A17" w14:textId="77777777" w:rsidTr="00A47030">
        <w:tblPrEx>
          <w:tblCellMar>
            <w:left w:w="108" w:type="dxa"/>
            <w:bottom w:w="0" w:type="dxa"/>
            <w:right w:w="115" w:type="dxa"/>
          </w:tblCellMar>
        </w:tblPrEx>
        <w:trPr>
          <w:trHeight w:val="406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0616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Libre CHATELET II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66F0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de la Station, 164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E339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6200 CHATELET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D9F9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071/38.69.69 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FE3F" w14:textId="77777777" w:rsidR="00C00DD8" w:rsidRPr="006A6091" w:rsidRDefault="00C00DD8" w:rsidP="00A47030">
            <w:pPr>
              <w:spacing w:line="259" w:lineRule="auto"/>
              <w:ind w:right="13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Hainaut </w:t>
            </w:r>
          </w:p>
        </w:tc>
      </w:tr>
      <w:tr w:rsidR="00C00DD8" w:rsidRPr="006A6091" w14:paraId="03321DB9" w14:textId="77777777" w:rsidTr="00A47030">
        <w:tblPrEx>
          <w:tblCellMar>
            <w:left w:w="108" w:type="dxa"/>
            <w:bottom w:w="0" w:type="dxa"/>
            <w:right w:w="115" w:type="dxa"/>
          </w:tblCellMar>
        </w:tblPrEx>
        <w:trPr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5115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de la Communauté française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353E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Drève des Alliés, 9A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8895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6530 THUIN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75AD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071/59.15.64 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3481" w14:textId="77777777" w:rsidR="00C00DD8" w:rsidRPr="006A6091" w:rsidRDefault="00C00DD8" w:rsidP="00A47030">
            <w:pPr>
              <w:spacing w:line="259" w:lineRule="auto"/>
              <w:ind w:right="13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Hainaut </w:t>
            </w:r>
          </w:p>
        </w:tc>
      </w:tr>
      <w:tr w:rsidR="00C00DD8" w:rsidRPr="006A6091" w14:paraId="04A82698" w14:textId="77777777" w:rsidTr="00A47030">
        <w:tblPrEx>
          <w:tblCellMar>
            <w:left w:w="108" w:type="dxa"/>
            <w:bottom w:w="0" w:type="dxa"/>
            <w:right w:w="115" w:type="dxa"/>
          </w:tblCellMar>
        </w:tblPrEx>
        <w:trPr>
          <w:trHeight w:val="406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E234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lastRenderedPageBreak/>
              <w:t xml:space="preserve">CPMS provincial 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ADE0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A. Liégeois, 9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31B6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6530 THUIN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C398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071/59.02.46 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8C10" w14:textId="77777777" w:rsidR="00C00DD8" w:rsidRPr="006A6091" w:rsidRDefault="00C00DD8" w:rsidP="00A47030">
            <w:pPr>
              <w:spacing w:line="259" w:lineRule="auto"/>
              <w:ind w:right="13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Hainaut </w:t>
            </w:r>
          </w:p>
        </w:tc>
      </w:tr>
      <w:tr w:rsidR="00C00DD8" w:rsidRPr="006A6091" w14:paraId="5A4E021B" w14:textId="77777777" w:rsidTr="00A47030">
        <w:tblPrEx>
          <w:tblCellMar>
            <w:left w:w="108" w:type="dxa"/>
            <w:bottom w:w="0" w:type="dxa"/>
            <w:right w:w="115" w:type="dxa"/>
          </w:tblCellMar>
        </w:tblPrEx>
        <w:trPr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5475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de la Communauté française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F208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Avenue du Champs de Mars, 2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FB77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7000 MONS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E6E9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065/84.80.14 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5AF4" w14:textId="77777777" w:rsidR="00C00DD8" w:rsidRPr="006A6091" w:rsidRDefault="00C00DD8" w:rsidP="00A47030">
            <w:pPr>
              <w:spacing w:line="259" w:lineRule="auto"/>
              <w:ind w:right="13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Hainaut </w:t>
            </w:r>
          </w:p>
        </w:tc>
      </w:tr>
      <w:tr w:rsidR="00C00DD8" w:rsidRPr="006A6091" w14:paraId="2201DB23" w14:textId="77777777" w:rsidTr="00A47030">
        <w:tblPrEx>
          <w:tblCellMar>
            <w:left w:w="108" w:type="dxa"/>
            <w:bottom w:w="0" w:type="dxa"/>
            <w:right w:w="115" w:type="dxa"/>
          </w:tblCellMar>
        </w:tblPrEx>
        <w:trPr>
          <w:trHeight w:val="500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399E0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provincial Mons 1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1EEF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Rue du Gouvernement 23-25 (1</w:t>
            </w:r>
            <w:r w:rsidRPr="006A6091">
              <w:rPr>
                <w:rFonts w:asciiTheme="minorHAnsi" w:hAnsiTheme="minorHAnsi" w:cstheme="minorHAnsi"/>
                <w:vertAlign w:val="superscript"/>
              </w:rPr>
              <w:t>er</w:t>
            </w:r>
            <w:r w:rsidRPr="006A6091">
              <w:rPr>
                <w:rFonts w:asciiTheme="minorHAnsi" w:hAnsiTheme="minorHAnsi" w:cstheme="minorHAnsi"/>
              </w:rPr>
              <w:t xml:space="preserve"> étage)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69AB4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7000 MONS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CA2C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065/39.41.70 </w:t>
            </w:r>
          </w:p>
          <w:p w14:paraId="4CDDF192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43FB" w14:textId="77777777" w:rsidR="00C00DD8" w:rsidRPr="006A6091" w:rsidRDefault="00C00DD8" w:rsidP="00A47030">
            <w:pPr>
              <w:spacing w:line="259" w:lineRule="auto"/>
              <w:ind w:right="13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Hainaut </w:t>
            </w:r>
          </w:p>
        </w:tc>
      </w:tr>
      <w:tr w:rsidR="00C00DD8" w:rsidRPr="006A6091" w14:paraId="7A7EE7BF" w14:textId="77777777" w:rsidTr="00A47030">
        <w:tblPrEx>
          <w:tblCellMar>
            <w:left w:w="108" w:type="dxa"/>
            <w:bottom w:w="0" w:type="dxa"/>
            <w:right w:w="115" w:type="dxa"/>
          </w:tblCellMar>
        </w:tblPrEx>
        <w:trPr>
          <w:trHeight w:val="406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975F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provincial Mons 2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E032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Rue du Gouvernement 23-25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98FC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7000 MONS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C593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065/39.90.00 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83ED" w14:textId="77777777" w:rsidR="00C00DD8" w:rsidRPr="006A6091" w:rsidRDefault="00C00DD8" w:rsidP="00A47030">
            <w:pPr>
              <w:spacing w:line="259" w:lineRule="auto"/>
              <w:ind w:right="13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Hainaut </w:t>
            </w:r>
          </w:p>
        </w:tc>
      </w:tr>
      <w:tr w:rsidR="00C00DD8" w:rsidRPr="006A6091" w14:paraId="3C35D771" w14:textId="77777777" w:rsidTr="00A47030">
        <w:tblPrEx>
          <w:tblCellMar>
            <w:left w:w="108" w:type="dxa"/>
            <w:bottom w:w="0" w:type="dxa"/>
            <w:right w:w="115" w:type="dxa"/>
          </w:tblCellMar>
        </w:tblPrEx>
        <w:trPr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D839E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Libre MONS I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F40B4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du </w:t>
            </w:r>
            <w:proofErr w:type="spellStart"/>
            <w:r w:rsidRPr="006A6091">
              <w:rPr>
                <w:rFonts w:asciiTheme="minorHAnsi" w:hAnsiTheme="minorHAnsi" w:cstheme="minorHAnsi"/>
              </w:rPr>
              <w:t>Joncquois</w:t>
            </w:r>
            <w:proofErr w:type="spellEnd"/>
            <w:r w:rsidRPr="006A6091">
              <w:rPr>
                <w:rFonts w:asciiTheme="minorHAnsi" w:hAnsiTheme="minorHAnsi" w:cstheme="minorHAnsi"/>
              </w:rPr>
              <w:t xml:space="preserve">, 122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206B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7000 MONS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7959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065/33.70.85 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01F5" w14:textId="77777777" w:rsidR="00C00DD8" w:rsidRPr="006A6091" w:rsidRDefault="00C00DD8" w:rsidP="00A47030">
            <w:pPr>
              <w:spacing w:line="259" w:lineRule="auto"/>
              <w:ind w:right="13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Hainaut </w:t>
            </w:r>
          </w:p>
        </w:tc>
      </w:tr>
      <w:tr w:rsidR="00C00DD8" w:rsidRPr="006A6091" w14:paraId="54F0B44D" w14:textId="77777777" w:rsidTr="00A47030">
        <w:tblPrEx>
          <w:tblCellMar>
            <w:left w:w="108" w:type="dxa"/>
            <w:bottom w:w="0" w:type="dxa"/>
            <w:right w:w="115" w:type="dxa"/>
          </w:tblCellMar>
        </w:tblPrEx>
        <w:trPr>
          <w:trHeight w:val="406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CFCE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Libre MONS II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1629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du </w:t>
            </w:r>
            <w:proofErr w:type="spellStart"/>
            <w:r w:rsidRPr="006A6091">
              <w:rPr>
                <w:rFonts w:asciiTheme="minorHAnsi" w:hAnsiTheme="minorHAnsi" w:cstheme="minorHAnsi"/>
              </w:rPr>
              <w:t>Joncquois</w:t>
            </w:r>
            <w:proofErr w:type="spellEnd"/>
            <w:r w:rsidRPr="006A6091">
              <w:rPr>
                <w:rFonts w:asciiTheme="minorHAnsi" w:hAnsiTheme="minorHAnsi" w:cstheme="minorHAnsi"/>
              </w:rPr>
              <w:t xml:space="preserve">, 122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1F457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7000 MONS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9875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065/31.38.78 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74E2" w14:textId="77777777" w:rsidR="00C00DD8" w:rsidRPr="006A6091" w:rsidRDefault="00C00DD8" w:rsidP="00A47030">
            <w:pPr>
              <w:spacing w:line="259" w:lineRule="auto"/>
              <w:ind w:right="13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Hainaut </w:t>
            </w:r>
          </w:p>
        </w:tc>
      </w:tr>
      <w:tr w:rsidR="00C00DD8" w:rsidRPr="006A6091" w14:paraId="246600D1" w14:textId="77777777" w:rsidTr="00A47030">
        <w:tblPrEx>
          <w:tblCellMar>
            <w:left w:w="108" w:type="dxa"/>
            <w:bottom w:w="0" w:type="dxa"/>
            <w:right w:w="115" w:type="dxa"/>
          </w:tblCellMar>
        </w:tblPrEx>
        <w:trPr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E2A3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de la Communauté française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59EF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Léon Hachez, 38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140B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7060 SOIGNIES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CB41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067/33.57.85 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4DC2" w14:textId="77777777" w:rsidR="00C00DD8" w:rsidRPr="006A6091" w:rsidRDefault="00C00DD8" w:rsidP="00A47030">
            <w:pPr>
              <w:spacing w:line="259" w:lineRule="auto"/>
              <w:ind w:right="13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Hainaut </w:t>
            </w:r>
          </w:p>
        </w:tc>
      </w:tr>
      <w:tr w:rsidR="00C00DD8" w:rsidRPr="006A6091" w14:paraId="3D51DC0F" w14:textId="77777777" w:rsidTr="00A47030">
        <w:tblPrEx>
          <w:tblCellMar>
            <w:left w:w="108" w:type="dxa"/>
            <w:bottom w:w="0" w:type="dxa"/>
            <w:right w:w="115" w:type="dxa"/>
          </w:tblCellMar>
        </w:tblPrEx>
        <w:trPr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16C8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provincial 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F416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de la Régence, 25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8CC88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7060 SOIGNIES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3D65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067/33.33.08 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2A2E" w14:textId="77777777" w:rsidR="00C00DD8" w:rsidRPr="006A6091" w:rsidRDefault="00C00DD8" w:rsidP="00A47030">
            <w:pPr>
              <w:spacing w:line="259" w:lineRule="auto"/>
              <w:ind w:right="13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Hainaut </w:t>
            </w:r>
          </w:p>
        </w:tc>
      </w:tr>
      <w:tr w:rsidR="00C00DD8" w:rsidRPr="006A6091" w14:paraId="4A0F1ACB" w14:textId="77777777" w:rsidTr="00A47030">
        <w:tblPrEx>
          <w:tblCellMar>
            <w:left w:w="108" w:type="dxa"/>
            <w:bottom w:w="0" w:type="dxa"/>
            <w:right w:w="115" w:type="dxa"/>
          </w:tblCellMar>
        </w:tblPrEx>
        <w:trPr>
          <w:trHeight w:val="406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11E1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Libre SOIGNIES I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A3D3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Ruelle </w:t>
            </w:r>
            <w:proofErr w:type="spellStart"/>
            <w:r w:rsidRPr="006A6091">
              <w:rPr>
                <w:rFonts w:asciiTheme="minorHAnsi" w:hAnsiTheme="minorHAnsi" w:cstheme="minorHAnsi"/>
              </w:rPr>
              <w:t>Scaffart</w:t>
            </w:r>
            <w:proofErr w:type="spellEnd"/>
            <w:r w:rsidRPr="006A6091">
              <w:rPr>
                <w:rFonts w:asciiTheme="minorHAnsi" w:hAnsiTheme="minorHAnsi" w:cstheme="minorHAnsi"/>
              </w:rPr>
              <w:t xml:space="preserve"> 8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FD39B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7060 SOIGNIES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C81D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067/33.36.42 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BC1A" w14:textId="77777777" w:rsidR="00C00DD8" w:rsidRPr="006A6091" w:rsidRDefault="00C00DD8" w:rsidP="00A47030">
            <w:pPr>
              <w:spacing w:line="259" w:lineRule="auto"/>
              <w:ind w:right="13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Hainaut </w:t>
            </w:r>
          </w:p>
        </w:tc>
      </w:tr>
      <w:tr w:rsidR="00C00DD8" w:rsidRPr="006A6091" w14:paraId="2F309217" w14:textId="77777777" w:rsidTr="00A47030">
        <w:tblPrEx>
          <w:tblCellMar>
            <w:left w:w="108" w:type="dxa"/>
            <w:bottom w:w="0" w:type="dxa"/>
            <w:right w:w="115" w:type="dxa"/>
          </w:tblCellMar>
        </w:tblPrEx>
        <w:trPr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C66C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provincial 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ED8F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du Parc, 87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55FF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7100 LA LOUVIERE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09AD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064/22.26.71 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1D5F" w14:textId="77777777" w:rsidR="00C00DD8" w:rsidRPr="006A6091" w:rsidRDefault="00C00DD8" w:rsidP="00A47030">
            <w:pPr>
              <w:spacing w:line="259" w:lineRule="auto"/>
              <w:ind w:right="13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Hainaut </w:t>
            </w:r>
          </w:p>
        </w:tc>
      </w:tr>
      <w:tr w:rsidR="00C00DD8" w:rsidRPr="006A6091" w14:paraId="3174DCB2" w14:textId="77777777" w:rsidTr="00A47030">
        <w:tblPrEx>
          <w:tblCellMar>
            <w:left w:w="108" w:type="dxa"/>
            <w:bottom w:w="0" w:type="dxa"/>
            <w:right w:w="115" w:type="dxa"/>
          </w:tblCellMar>
        </w:tblPrEx>
        <w:trPr>
          <w:trHeight w:val="406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4841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CPMS Libre LA LOUVIERE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E5E4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</w:t>
            </w:r>
            <w:proofErr w:type="spellStart"/>
            <w:r w:rsidRPr="006A6091">
              <w:rPr>
                <w:rFonts w:asciiTheme="minorHAnsi" w:hAnsiTheme="minorHAnsi" w:cstheme="minorHAnsi"/>
              </w:rPr>
              <w:t>Warocqué</w:t>
            </w:r>
            <w:proofErr w:type="spellEnd"/>
            <w:r w:rsidRPr="006A6091">
              <w:rPr>
                <w:rFonts w:asciiTheme="minorHAnsi" w:hAnsiTheme="minorHAnsi" w:cstheme="minorHAnsi"/>
              </w:rPr>
              <w:t xml:space="preserve">, 88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3479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7100 LA LOUVIERE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B4DD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064/22.58.74 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50E2" w14:textId="77777777" w:rsidR="00C00DD8" w:rsidRPr="006A6091" w:rsidRDefault="00C00DD8" w:rsidP="00A47030">
            <w:pPr>
              <w:spacing w:line="259" w:lineRule="auto"/>
              <w:ind w:right="13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Hainaut </w:t>
            </w:r>
          </w:p>
        </w:tc>
      </w:tr>
      <w:tr w:rsidR="00C00DD8" w:rsidRPr="006A6091" w14:paraId="02EFE9FA" w14:textId="77777777" w:rsidTr="00A47030">
        <w:tblPrEx>
          <w:tblCellMar>
            <w:left w:w="108" w:type="dxa"/>
            <w:bottom w:w="0" w:type="dxa"/>
            <w:right w:w="115" w:type="dxa"/>
          </w:tblCellMar>
        </w:tblPrEx>
        <w:trPr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7666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provincial 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09D0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de Bruxelles, 14-16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33A0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7130 BINCHE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4A68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064/33.28.55 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43FC" w14:textId="77777777" w:rsidR="00C00DD8" w:rsidRPr="006A6091" w:rsidRDefault="00C00DD8" w:rsidP="00A47030">
            <w:pPr>
              <w:spacing w:line="259" w:lineRule="auto"/>
              <w:ind w:right="13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Hainaut </w:t>
            </w:r>
          </w:p>
        </w:tc>
      </w:tr>
      <w:tr w:rsidR="00C00DD8" w:rsidRPr="006A6091" w14:paraId="67812EB1" w14:textId="77777777" w:rsidTr="00A47030">
        <w:tblPrEx>
          <w:tblCellMar>
            <w:left w:w="108" w:type="dxa"/>
            <w:bottom w:w="0" w:type="dxa"/>
            <w:right w:w="115" w:type="dxa"/>
          </w:tblCellMar>
        </w:tblPrEx>
        <w:trPr>
          <w:trHeight w:val="406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BD9D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CPMS Libre BINCHE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06CE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Avenue Marie-José, 48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3E45B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7130 BINCHE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3088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064/33.73.24 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9118" w14:textId="77777777" w:rsidR="00C00DD8" w:rsidRPr="006A6091" w:rsidRDefault="00C00DD8" w:rsidP="00A47030">
            <w:pPr>
              <w:spacing w:line="259" w:lineRule="auto"/>
              <w:ind w:right="13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Hainaut </w:t>
            </w:r>
          </w:p>
        </w:tc>
      </w:tr>
      <w:tr w:rsidR="00C00DD8" w:rsidRPr="006A6091" w14:paraId="7EA86EFB" w14:textId="77777777" w:rsidTr="00A47030">
        <w:tblPrEx>
          <w:tblCellMar>
            <w:left w:w="108" w:type="dxa"/>
            <w:bottom w:w="0" w:type="dxa"/>
            <w:right w:w="115" w:type="dxa"/>
          </w:tblCellMar>
        </w:tblPrEx>
        <w:trPr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341C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provincial 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0105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de l’Enseignement, 12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F767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7140 MORLANWELZ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1B68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064/31.25.25 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61AF" w14:textId="77777777" w:rsidR="00C00DD8" w:rsidRPr="006A6091" w:rsidRDefault="00C00DD8" w:rsidP="00A47030">
            <w:pPr>
              <w:spacing w:line="259" w:lineRule="auto"/>
              <w:ind w:right="13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Hainaut </w:t>
            </w:r>
          </w:p>
        </w:tc>
      </w:tr>
      <w:tr w:rsidR="00C00DD8" w:rsidRPr="006A6091" w14:paraId="40FEF05B" w14:textId="77777777" w:rsidTr="00A47030">
        <w:tblPrEx>
          <w:tblCellMar>
            <w:left w:w="108" w:type="dxa"/>
            <w:bottom w:w="0" w:type="dxa"/>
            <w:right w:w="115" w:type="dxa"/>
          </w:tblCellMar>
        </w:tblPrEx>
        <w:trPr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8F6B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de la Communauté française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B5A4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Léon Moyaux, 82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3024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7140 MORLANWELZ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D91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064/44.45.50 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B815F" w14:textId="77777777" w:rsidR="00C00DD8" w:rsidRPr="006A6091" w:rsidRDefault="00C00DD8" w:rsidP="00A47030">
            <w:pPr>
              <w:spacing w:line="259" w:lineRule="auto"/>
              <w:ind w:right="13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Hainaut </w:t>
            </w:r>
          </w:p>
        </w:tc>
      </w:tr>
      <w:tr w:rsidR="00C00DD8" w:rsidRPr="006A6091" w14:paraId="14F5E5DC" w14:textId="77777777" w:rsidTr="00A47030">
        <w:tblPrEx>
          <w:tblCellMar>
            <w:left w:w="108" w:type="dxa"/>
            <w:bottom w:w="0" w:type="dxa"/>
            <w:right w:w="115" w:type="dxa"/>
          </w:tblCellMar>
        </w:tblPrEx>
        <w:trPr>
          <w:trHeight w:val="406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9A8B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Libre HORNU I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84EA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A. De mot, 9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C440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7301 HORNU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08A6A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065/78.28.90 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E311" w14:textId="77777777" w:rsidR="00C00DD8" w:rsidRPr="006A6091" w:rsidRDefault="00C00DD8" w:rsidP="00A47030">
            <w:pPr>
              <w:spacing w:line="259" w:lineRule="auto"/>
              <w:ind w:right="13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Hainaut </w:t>
            </w:r>
          </w:p>
        </w:tc>
      </w:tr>
      <w:tr w:rsidR="00C00DD8" w:rsidRPr="006A6091" w14:paraId="3A0D6FDD" w14:textId="77777777" w:rsidTr="00A47030">
        <w:tblPrEx>
          <w:tblCellMar>
            <w:left w:w="108" w:type="dxa"/>
            <w:bottom w:w="0" w:type="dxa"/>
            <w:right w:w="115" w:type="dxa"/>
          </w:tblCellMar>
        </w:tblPrEx>
        <w:trPr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E4DE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provincial 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D81D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Place Albert-Elisabeth, 50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A49B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7330 SAINT-GHISLAIN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A081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065/76.40.30 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58AA" w14:textId="77777777" w:rsidR="00C00DD8" w:rsidRPr="006A6091" w:rsidRDefault="00C00DD8" w:rsidP="00A47030">
            <w:pPr>
              <w:spacing w:line="259" w:lineRule="auto"/>
              <w:ind w:right="13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Hainaut </w:t>
            </w:r>
          </w:p>
        </w:tc>
      </w:tr>
      <w:tr w:rsidR="00C00DD8" w:rsidRPr="006A6091" w14:paraId="52AA5359" w14:textId="77777777" w:rsidTr="00A47030">
        <w:tblPrEx>
          <w:tblCellMar>
            <w:left w:w="108" w:type="dxa"/>
            <w:bottom w:w="0" w:type="dxa"/>
            <w:right w:w="115" w:type="dxa"/>
          </w:tblCellMar>
        </w:tblPrEx>
        <w:trPr>
          <w:trHeight w:val="406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3FBD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lastRenderedPageBreak/>
              <w:t xml:space="preserve">CPMS de la Communauté française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EFF5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de l’Athénée, 37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499F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7370 DOUR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1469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065/65.38.93 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4A3BE" w14:textId="77777777" w:rsidR="00C00DD8" w:rsidRPr="006A6091" w:rsidRDefault="00C00DD8" w:rsidP="00A47030">
            <w:pPr>
              <w:spacing w:line="259" w:lineRule="auto"/>
              <w:ind w:right="13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Hainaut </w:t>
            </w:r>
          </w:p>
        </w:tc>
      </w:tr>
      <w:tr w:rsidR="00C00DD8" w:rsidRPr="006A6091" w14:paraId="2F4C79EC" w14:textId="77777777" w:rsidTr="00A47030">
        <w:tblPrEx>
          <w:tblCellMar>
            <w:left w:w="108" w:type="dxa"/>
            <w:bottom w:w="0" w:type="dxa"/>
            <w:right w:w="115" w:type="dxa"/>
          </w:tblCellMar>
        </w:tblPrEx>
        <w:trPr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6C0C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provincial 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EC9C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Royale, 87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1E5F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7500 TOURNAI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50C8A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069/55.37.10 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BE6F" w14:textId="77777777" w:rsidR="00C00DD8" w:rsidRPr="006A6091" w:rsidRDefault="00C00DD8" w:rsidP="00A47030">
            <w:pPr>
              <w:spacing w:line="259" w:lineRule="auto"/>
              <w:ind w:left="16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Hainaut </w:t>
            </w:r>
          </w:p>
        </w:tc>
      </w:tr>
      <w:tr w:rsidR="00C00DD8" w:rsidRPr="006A6091" w14:paraId="2C67C5BB" w14:textId="77777777" w:rsidTr="00A47030">
        <w:tblPrEx>
          <w:tblCellMar>
            <w:left w:w="108" w:type="dxa"/>
            <w:bottom w:w="0" w:type="dxa"/>
            <w:right w:w="115" w:type="dxa"/>
          </w:tblCellMar>
        </w:tblPrEx>
        <w:trPr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2528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Libre TOURNAI I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41E2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des Sœurs de la Charité, 6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0201D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7500 TOURNAI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EE66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069/22.19.63 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A52E" w14:textId="77777777" w:rsidR="00C00DD8" w:rsidRPr="006A6091" w:rsidRDefault="00C00DD8" w:rsidP="00A47030">
            <w:pPr>
              <w:spacing w:line="259" w:lineRule="auto"/>
              <w:ind w:left="2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Hainaut </w:t>
            </w:r>
          </w:p>
        </w:tc>
      </w:tr>
      <w:tr w:rsidR="00C00DD8" w:rsidRPr="006A6091" w14:paraId="20D4EABD" w14:textId="77777777" w:rsidTr="00A47030">
        <w:tblPrEx>
          <w:tblCellMar>
            <w:left w:w="108" w:type="dxa"/>
            <w:bottom w:w="0" w:type="dxa"/>
            <w:right w:w="115" w:type="dxa"/>
          </w:tblCellMar>
        </w:tblPrEx>
        <w:trPr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5F9E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Libre TOURNAI II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5EB37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Childéric, 29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8D5F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7500 TOURNAI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6109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069/22.97.83 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862D8" w14:textId="77777777" w:rsidR="00C00DD8" w:rsidRPr="006A6091" w:rsidRDefault="00C00DD8" w:rsidP="00A47030">
            <w:pPr>
              <w:spacing w:line="259" w:lineRule="auto"/>
              <w:ind w:left="2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Hainaut </w:t>
            </w:r>
          </w:p>
        </w:tc>
      </w:tr>
      <w:tr w:rsidR="00C00DD8" w:rsidRPr="006A6091" w14:paraId="075F76F7" w14:textId="77777777" w:rsidTr="00A47030">
        <w:tblPrEx>
          <w:tblCellMar>
            <w:left w:w="108" w:type="dxa"/>
            <w:bottom w:w="0" w:type="dxa"/>
            <w:right w:w="115" w:type="dxa"/>
          </w:tblCellMar>
        </w:tblPrEx>
        <w:trPr>
          <w:trHeight w:val="406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084A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provincial 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0B821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Verte Chasse, 7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9B22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7600 PERUWELZ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5CB0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069/53.27.00 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0B729" w14:textId="77777777" w:rsidR="00C00DD8" w:rsidRPr="006A6091" w:rsidRDefault="00C00DD8" w:rsidP="00A47030">
            <w:pPr>
              <w:spacing w:line="259" w:lineRule="auto"/>
              <w:ind w:left="2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Hainaut </w:t>
            </w:r>
          </w:p>
        </w:tc>
      </w:tr>
      <w:tr w:rsidR="00C00DD8" w:rsidRPr="006A6091" w14:paraId="3BBAE5E4" w14:textId="77777777" w:rsidTr="00A47030">
        <w:tblPrEx>
          <w:tblCellMar>
            <w:left w:w="108" w:type="dxa"/>
            <w:bottom w:w="0" w:type="dxa"/>
            <w:right w:w="115" w:type="dxa"/>
          </w:tblCellMar>
        </w:tblPrEx>
        <w:trPr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97C0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de la Communauté française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9F88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des Moulins, 8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E4C5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7500 TOURNAI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3487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069/22.51.39 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0C83" w14:textId="77777777" w:rsidR="00C00DD8" w:rsidRPr="006A6091" w:rsidRDefault="00C00DD8" w:rsidP="00A47030">
            <w:pPr>
              <w:spacing w:line="259" w:lineRule="auto"/>
              <w:ind w:left="2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Hainaut </w:t>
            </w:r>
          </w:p>
        </w:tc>
      </w:tr>
      <w:tr w:rsidR="00C00DD8" w:rsidRPr="006A6091" w14:paraId="2EE64FCD" w14:textId="77777777" w:rsidTr="00A47030">
        <w:tblPrEx>
          <w:tblCellMar>
            <w:left w:w="108" w:type="dxa"/>
            <w:bottom w:w="0" w:type="dxa"/>
            <w:right w:w="115" w:type="dxa"/>
          </w:tblCellMar>
        </w:tblPrEx>
        <w:trPr>
          <w:trHeight w:val="406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2FAD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CPMS Libre PERUWELZ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BD24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des Américains, 20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D7E2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7600 PERUWELZ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CFB9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069/44.35.11 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9EC8" w14:textId="77777777" w:rsidR="00C00DD8" w:rsidRPr="006A6091" w:rsidRDefault="00C00DD8" w:rsidP="00A47030">
            <w:pPr>
              <w:spacing w:line="259" w:lineRule="auto"/>
              <w:ind w:left="2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Hainaut </w:t>
            </w:r>
          </w:p>
        </w:tc>
      </w:tr>
      <w:tr w:rsidR="00C00DD8" w:rsidRPr="006A6091" w14:paraId="62662CAF" w14:textId="77777777" w:rsidTr="00A47030">
        <w:tblPrEx>
          <w:tblCellMar>
            <w:left w:w="108" w:type="dxa"/>
            <w:bottom w:w="0" w:type="dxa"/>
            <w:right w:w="115" w:type="dxa"/>
          </w:tblCellMar>
        </w:tblPrEx>
        <w:trPr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2996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provincial 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4F96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du Télégraphe, 4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1FD25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7700 MOUSCRON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2B23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056/48.18.90 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CE7B" w14:textId="77777777" w:rsidR="00C00DD8" w:rsidRPr="006A6091" w:rsidRDefault="00C00DD8" w:rsidP="00A47030">
            <w:pPr>
              <w:spacing w:line="259" w:lineRule="auto"/>
              <w:ind w:left="2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Hainaut </w:t>
            </w:r>
          </w:p>
        </w:tc>
      </w:tr>
      <w:tr w:rsidR="00C00DD8" w:rsidRPr="006A6091" w14:paraId="4288C086" w14:textId="77777777" w:rsidTr="00A47030">
        <w:tblPrEx>
          <w:tblCellMar>
            <w:left w:w="108" w:type="dxa"/>
            <w:bottom w:w="0" w:type="dxa"/>
            <w:right w:w="115" w:type="dxa"/>
          </w:tblCellMar>
        </w:tblPrEx>
        <w:trPr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13EA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Libre MOUSCRON I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9F6B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Saint-Joseph, 6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BA8A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7700 MOUSCRON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24D7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056/39.16.20 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40461" w14:textId="77777777" w:rsidR="00C00DD8" w:rsidRPr="006A6091" w:rsidRDefault="00C00DD8" w:rsidP="00A47030">
            <w:pPr>
              <w:spacing w:line="259" w:lineRule="auto"/>
              <w:ind w:left="2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Hainaut </w:t>
            </w:r>
          </w:p>
        </w:tc>
      </w:tr>
      <w:tr w:rsidR="00C00DD8" w:rsidRPr="006A6091" w14:paraId="4FEE5AB5" w14:textId="77777777" w:rsidTr="00A47030">
        <w:tblPrEx>
          <w:tblCellMar>
            <w:left w:w="108" w:type="dxa"/>
            <w:bottom w:w="0" w:type="dxa"/>
            <w:right w:w="115" w:type="dxa"/>
          </w:tblCellMar>
        </w:tblPrEx>
        <w:trPr>
          <w:trHeight w:val="406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B2DE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Libre MOUSCRON II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AE7D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Rue Saint-Joseph, 6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C1F5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7700 MOUSCRON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B7F6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056/39.16.01 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17AF" w14:textId="77777777" w:rsidR="00C00DD8" w:rsidRPr="006A6091" w:rsidRDefault="00C00DD8" w:rsidP="00A47030">
            <w:pPr>
              <w:spacing w:line="259" w:lineRule="auto"/>
              <w:ind w:left="2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Hainaut </w:t>
            </w:r>
          </w:p>
        </w:tc>
      </w:tr>
      <w:tr w:rsidR="00C00DD8" w:rsidRPr="006A6091" w14:paraId="6934CFB7" w14:textId="77777777" w:rsidTr="00A47030">
        <w:tblPrEx>
          <w:tblCellMar>
            <w:left w:w="108" w:type="dxa"/>
            <w:bottom w:w="0" w:type="dxa"/>
            <w:right w:w="115" w:type="dxa"/>
          </w:tblCellMar>
        </w:tblPrEx>
        <w:trPr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C333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CPMS Libre COMINES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2F27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>Rue du Sentier 16/1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CAC8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7780 COMINES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0570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056/48.30.90 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8F06" w14:textId="77777777" w:rsidR="00C00DD8" w:rsidRPr="006A6091" w:rsidRDefault="00C00DD8" w:rsidP="00A47030">
            <w:pPr>
              <w:spacing w:line="259" w:lineRule="auto"/>
              <w:ind w:left="2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Hainaut </w:t>
            </w:r>
          </w:p>
        </w:tc>
      </w:tr>
      <w:tr w:rsidR="00C00DD8" w:rsidRPr="006A6091" w14:paraId="6423FE98" w14:textId="77777777" w:rsidTr="00A47030">
        <w:tblPrEx>
          <w:tblCellMar>
            <w:left w:w="108" w:type="dxa"/>
            <w:bottom w:w="0" w:type="dxa"/>
            <w:right w:w="115" w:type="dxa"/>
          </w:tblCellMar>
        </w:tblPrEx>
        <w:trPr>
          <w:trHeight w:val="406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871C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de la Communauté française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F8A9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Boulevard de l’Hôpital, 32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7424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7800 ATH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4F97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068/84.29.19 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0469" w14:textId="77777777" w:rsidR="00C00DD8" w:rsidRPr="006A6091" w:rsidRDefault="00C00DD8" w:rsidP="00A47030">
            <w:pPr>
              <w:spacing w:line="259" w:lineRule="auto"/>
              <w:ind w:left="3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Hainaut </w:t>
            </w:r>
          </w:p>
        </w:tc>
      </w:tr>
      <w:tr w:rsidR="00C00DD8" w:rsidRPr="006A6091" w14:paraId="270EAA61" w14:textId="77777777" w:rsidTr="00A47030">
        <w:tblPrEx>
          <w:tblCellMar>
            <w:left w:w="108" w:type="dxa"/>
            <w:bottom w:w="0" w:type="dxa"/>
            <w:right w:w="115" w:type="dxa"/>
          </w:tblCellMar>
        </w:tblPrEx>
        <w:trPr>
          <w:trHeight w:val="408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AEDE0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CPMS provincial 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9059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Boulevard de l’Est, 24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AEB5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7800 ATH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F958" w14:textId="77777777" w:rsidR="00C00DD8" w:rsidRPr="006A6091" w:rsidRDefault="00C00DD8" w:rsidP="00A47030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</w:rPr>
              <w:t xml:space="preserve">068/26.50.80 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8986" w14:textId="77777777" w:rsidR="00C00DD8" w:rsidRPr="006A6091" w:rsidRDefault="00C00DD8" w:rsidP="00A47030">
            <w:pPr>
              <w:spacing w:line="259" w:lineRule="auto"/>
              <w:ind w:left="2"/>
              <w:jc w:val="center"/>
              <w:rPr>
                <w:rFonts w:asciiTheme="minorHAnsi" w:hAnsiTheme="minorHAnsi" w:cstheme="minorHAnsi"/>
              </w:rPr>
            </w:pPr>
            <w:r w:rsidRPr="006A6091">
              <w:rPr>
                <w:rFonts w:asciiTheme="minorHAnsi" w:hAnsiTheme="minorHAnsi" w:cstheme="minorHAnsi"/>
                <w:b/>
              </w:rPr>
              <w:t xml:space="preserve">Province du Hainaut </w:t>
            </w:r>
          </w:p>
        </w:tc>
      </w:tr>
    </w:tbl>
    <w:p w14:paraId="78AB16C3" w14:textId="77777777" w:rsidR="00C00DD8" w:rsidRDefault="00C00DD8" w:rsidP="00C00DD8">
      <w:pPr>
        <w:spacing w:line="259" w:lineRule="auto"/>
      </w:pPr>
    </w:p>
    <w:p w14:paraId="56953AA3" w14:textId="77777777" w:rsidR="00C00DD8" w:rsidRPr="00AA4C60" w:rsidRDefault="00C00DD8" w:rsidP="00C00DD8">
      <w:pPr>
        <w:rPr>
          <w:rFonts w:asciiTheme="minorHAnsi" w:eastAsiaTheme="majorEastAsia" w:hAnsiTheme="minorHAnsi" w:cstheme="majorBidi"/>
          <w:b/>
          <w:iCs/>
          <w:sz w:val="24"/>
        </w:rPr>
      </w:pPr>
      <w:r w:rsidRPr="00AA4C60">
        <w:br w:type="page"/>
      </w:r>
    </w:p>
    <w:p w14:paraId="35F76C89" w14:textId="21335397" w:rsidR="00C00DD8" w:rsidRPr="00E94E9D" w:rsidRDefault="00C00DD8" w:rsidP="00E94E9D">
      <w:pPr>
        <w:pStyle w:val="Titre4"/>
        <w:jc w:val="center"/>
        <w:rPr>
          <w:b/>
          <w:bCs/>
          <w:i w:val="0"/>
          <w:iCs w:val="0"/>
          <w:u w:val="single"/>
        </w:rPr>
      </w:pPr>
      <w:bookmarkStart w:id="13" w:name="_Annexe_6_:_3"/>
      <w:bookmarkStart w:id="14" w:name="_Annexe_26_:"/>
      <w:bookmarkEnd w:id="13"/>
      <w:bookmarkEnd w:id="14"/>
      <w:r w:rsidRPr="00E94E9D">
        <w:rPr>
          <w:b/>
          <w:bCs/>
          <w:i w:val="0"/>
          <w:iCs w:val="0"/>
          <w:u w:val="single"/>
        </w:rPr>
        <w:lastRenderedPageBreak/>
        <w:t>Liste des organismes habilités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700B9E21" w14:textId="77777777" w:rsidR="00C00DD8" w:rsidRPr="00181BB2" w:rsidRDefault="00C00DD8" w:rsidP="00C00DD8">
      <w:pPr>
        <w:rPr>
          <w:rFonts w:asciiTheme="minorHAnsi" w:hAnsiTheme="minorHAnsi" w:cstheme="minorHAnsi"/>
        </w:rPr>
      </w:pPr>
    </w:p>
    <w:tbl>
      <w:tblPr>
        <w:tblW w:w="1552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2"/>
        <w:gridCol w:w="3082"/>
        <w:gridCol w:w="2344"/>
        <w:gridCol w:w="2378"/>
        <w:gridCol w:w="2165"/>
        <w:gridCol w:w="1777"/>
      </w:tblGrid>
      <w:tr w:rsidR="00C00DD8" w14:paraId="1B6658AA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E5A71" w14:textId="77777777" w:rsidR="00C00DD8" w:rsidRDefault="00C00DD8" w:rsidP="00A47030">
            <w:pPr>
              <w:ind w:right="391"/>
              <w:jc w:val="center"/>
              <w:rPr>
                <w:rFonts w:ascii="Arial" w:hAnsi="Arial" w:cs="Arial"/>
                <w:b/>
                <w:bCs/>
              </w:rPr>
            </w:pPr>
          </w:p>
          <w:p w14:paraId="09A05DAC" w14:textId="77777777" w:rsidR="00C00DD8" w:rsidRDefault="00C00DD8" w:rsidP="00A47030">
            <w:pPr>
              <w:ind w:right="39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Dénomination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3640EF" w14:textId="77777777" w:rsidR="00C00DD8" w:rsidRDefault="00C00DD8" w:rsidP="00A47030">
            <w:pPr>
              <w:ind w:right="39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Adresse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660C89" w14:textId="77777777" w:rsidR="00C00DD8" w:rsidRDefault="00C00DD8" w:rsidP="00A47030">
            <w:pPr>
              <w:ind w:right="39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Localité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FB92F9" w14:textId="77777777" w:rsidR="00C00DD8" w:rsidRDefault="00C00DD8" w:rsidP="00A47030">
            <w:pPr>
              <w:ind w:right="39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Arrondissement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44EF" w14:textId="77777777" w:rsidR="00C00DD8" w:rsidRDefault="00C00DD8" w:rsidP="00A47030">
            <w:pPr>
              <w:ind w:right="391"/>
              <w:jc w:val="center"/>
              <w:rPr>
                <w:rFonts w:ascii="Arial" w:hAnsi="Arial" w:cs="Arial"/>
                <w:bCs/>
              </w:rPr>
            </w:pPr>
          </w:p>
          <w:p w14:paraId="405B3C92" w14:textId="77777777" w:rsidR="00C00DD8" w:rsidRDefault="00C00DD8" w:rsidP="00A47030">
            <w:pPr>
              <w:ind w:right="39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Tél / Fax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8C47" w14:textId="77777777" w:rsidR="00C00DD8" w:rsidRDefault="00C00DD8" w:rsidP="00A47030">
            <w:pPr>
              <w:ind w:right="391"/>
              <w:jc w:val="center"/>
              <w:rPr>
                <w:rFonts w:ascii="Arial" w:hAnsi="Arial" w:cs="Arial"/>
                <w:b/>
                <w:bCs/>
              </w:rPr>
            </w:pPr>
          </w:p>
          <w:p w14:paraId="46252E19" w14:textId="77777777" w:rsidR="00C00DD8" w:rsidRDefault="00C00DD8" w:rsidP="00A47030">
            <w:pPr>
              <w:ind w:right="39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Types</w:t>
            </w:r>
          </w:p>
        </w:tc>
      </w:tr>
      <w:tr w:rsidR="00C00DD8" w14:paraId="24B0D3B7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43498" w14:textId="77777777" w:rsidR="00C00DD8" w:rsidRDefault="00C00DD8" w:rsidP="00A47030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Centre de guidance U.L.B.</w:t>
            </w:r>
          </w:p>
          <w:p w14:paraId="5F4285F5" w14:textId="77777777" w:rsidR="00C00DD8" w:rsidRDefault="00C00DD8" w:rsidP="00A47030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SSM ULB Equipe infanto juvénile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9E092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Rue Haute, 293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90F56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1000 BRUXELLES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E4F54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Bruxelles-Capitale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1160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sym w:font="Wingdings" w:char="F028"/>
            </w:r>
            <w:r>
              <w:rPr>
                <w:rFonts w:ascii="Arial" w:hAnsi="Arial" w:cs="Arial"/>
                <w:color w:val="000000"/>
                <w:sz w:val="20"/>
              </w:rPr>
              <w:t xml:space="preserve"> 02/503.15.56</w:t>
            </w:r>
          </w:p>
          <w:p w14:paraId="0BA54AC6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3890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1-2-3-5-8</w:t>
            </w:r>
          </w:p>
        </w:tc>
      </w:tr>
      <w:tr w:rsidR="00C00DD8" w14:paraId="14FA836C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6E06F" w14:textId="77777777" w:rsidR="00C00DD8" w:rsidRDefault="00C00DD8" w:rsidP="00A47030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Service de Santé Mentale « SE.SA.ME</w:t>
            </w:r>
            <w:proofErr w:type="gramStart"/>
            <w:r>
              <w:rPr>
                <w:rFonts w:ascii="Arial" w:hAnsi="Arial" w:cs="Arial"/>
                <w:color w:val="000000"/>
                <w:sz w:val="20"/>
              </w:rPr>
              <w:t>.»</w:t>
            </w:r>
            <w:proofErr w:type="gramEnd"/>
            <w:r>
              <w:rPr>
                <w:rFonts w:ascii="Arial" w:hAnsi="Arial" w:cs="Arial"/>
                <w:color w:val="000000"/>
                <w:sz w:val="20"/>
              </w:rPr>
              <w:t xml:space="preserve"> de la Ville de Bruxelles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CCAB5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Rue Melsens, 38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94711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  <w:p w14:paraId="64780B53" w14:textId="77777777" w:rsidR="00C00DD8" w:rsidRDefault="00C00DD8" w:rsidP="00A47030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1000 BRUXELLES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7592C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Bruxelles-Capitale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EE02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02/279.63.42</w:t>
            </w:r>
          </w:p>
          <w:p w14:paraId="4E2BBAD6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9"/>
            </w:r>
            <w:r>
              <w:rPr>
                <w:rFonts w:ascii="Arial" w:hAnsi="Arial" w:cs="Arial"/>
                <w:bCs/>
                <w:sz w:val="20"/>
              </w:rPr>
              <w:t xml:space="preserve">  02/279.63.69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B842C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1-2-3-7-8</w:t>
            </w:r>
          </w:p>
        </w:tc>
      </w:tr>
      <w:tr w:rsidR="00C00DD8" w14:paraId="5706A016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08E63" w14:textId="77777777" w:rsidR="00C00DD8" w:rsidRDefault="00C00DD8" w:rsidP="00A4703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Service médico-psychologique </w:t>
            </w:r>
          </w:p>
          <w:p w14:paraId="69B36918" w14:textId="77777777" w:rsidR="00C00DD8" w:rsidRDefault="00C00DD8" w:rsidP="00A4703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CHU SAINT- PIERRE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3A499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Rue Haute, 322 Bâtiment 208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E441F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</w:p>
          <w:p w14:paraId="37681821" w14:textId="77777777" w:rsidR="00C00DD8" w:rsidRDefault="00C00DD8" w:rsidP="00A4703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1000 BRUXELLES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26CAD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Bruxelles-Capitale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F5A6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02/535.45.26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C21E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1-2-3-8</w:t>
            </w:r>
          </w:p>
        </w:tc>
      </w:tr>
      <w:tr w:rsidR="00C00DD8" w14:paraId="2850EB7A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845C2" w14:textId="77777777" w:rsidR="00C00DD8" w:rsidRDefault="00C00DD8" w:rsidP="00A4703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CHU SAINT-PIERRE </w:t>
            </w:r>
          </w:p>
          <w:p w14:paraId="6DD8EE2D" w14:textId="77777777" w:rsidR="00C00DD8" w:rsidRDefault="00C00DD8" w:rsidP="00A4703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Service de Pédiatrie – Consultation de neuropédiatrie 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63839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Rue Haute, 322 Bâtiment 208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7B08E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</w:p>
          <w:p w14:paraId="7CDD2D38" w14:textId="77777777" w:rsidR="00C00DD8" w:rsidRDefault="00C00DD8" w:rsidP="00A4703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1000 BRUXELLES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CC44A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Bruxelles-Capitale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29F8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02/535.45.26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D5D4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1-2-3-4-5-6-7-8</w:t>
            </w:r>
          </w:p>
        </w:tc>
      </w:tr>
      <w:tr w:rsidR="00C00DD8" w14:paraId="01B5094D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66968" w14:textId="77777777" w:rsidR="00C00DD8" w:rsidRDefault="00C00DD8" w:rsidP="00A47030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ASBL Rivage Den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Zaet</w:t>
            </w:r>
            <w:proofErr w:type="spellEnd"/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69C90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Rue de l’Association, 15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11BBA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  <w:p w14:paraId="07617921" w14:textId="77777777" w:rsidR="00C00DD8" w:rsidRDefault="00C00DD8" w:rsidP="00A47030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1000 BRUXELLES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09033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Bruxelles-Capitale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CA9F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02/550.06.70</w:t>
            </w:r>
          </w:p>
          <w:p w14:paraId="67620449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9"/>
            </w:r>
            <w:r>
              <w:rPr>
                <w:rFonts w:ascii="Arial" w:hAnsi="Arial" w:cs="Arial"/>
                <w:bCs/>
                <w:sz w:val="20"/>
              </w:rPr>
              <w:t xml:space="preserve">  02/550.06.99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4C25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1-2-3-8</w:t>
            </w:r>
          </w:p>
        </w:tc>
      </w:tr>
      <w:tr w:rsidR="00C00DD8" w14:paraId="579E0D5D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28AFE" w14:textId="77777777" w:rsidR="00C00DD8" w:rsidRDefault="00C00DD8" w:rsidP="00A47030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H.U.D.E.R.F Centre Ressource Autisme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AF8B5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Avenue J. J. Crocq, 15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41EB5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1020 LAEKEN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ACF43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Bruxelles-Capitale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DF816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02/477.21.35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270D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1-2-3-5-6-7-8</w:t>
            </w:r>
          </w:p>
        </w:tc>
      </w:tr>
      <w:tr w:rsidR="00C00DD8" w14:paraId="48904A35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39B59" w14:textId="77777777" w:rsidR="00C00DD8" w:rsidRDefault="00C00DD8" w:rsidP="00A47030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Hôpital Universitaire pour enfants Reine Fabiola – consultations pédopsychiatriques                 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B9B1F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Avenue J. J. Crocq, 15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ABC6C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1020 LAEKEN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B2BA3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Bruxelles-Capitale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5F318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02/477.21.35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ADDE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1-2-3-5-6-7-8</w:t>
            </w:r>
          </w:p>
          <w:p w14:paraId="75DA08CB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00DD8" w14:paraId="60029374" w14:textId="77777777" w:rsidTr="00A47030">
        <w:trPr>
          <w:trHeight w:val="585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BB3D6" w14:textId="77777777" w:rsidR="00C00DD8" w:rsidRDefault="00C00DD8" w:rsidP="00A47030">
            <w:pPr>
              <w:rPr>
                <w:rFonts w:eastAsia="Calibri"/>
              </w:rPr>
            </w:pPr>
            <w:r>
              <w:rPr>
                <w:rFonts w:eastAsia="Calibri"/>
              </w:rPr>
              <w:t>H.U.D.E.R.F. - Service "Unité d'hospitalisation pédopsychiatrique"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EF7C0" w14:textId="77777777" w:rsidR="00C00DD8" w:rsidRDefault="00C00DD8" w:rsidP="00A47030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Avenue J. J. Crocq, 15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366E0" w14:textId="77777777" w:rsidR="00C00DD8" w:rsidRDefault="00C00DD8" w:rsidP="00A47030">
            <w:pPr>
              <w:tabs>
                <w:tab w:val="center" w:pos="1102"/>
              </w:tabs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1020 LAEKEN</w:t>
            </w:r>
            <w:r>
              <w:rPr>
                <w:rFonts w:eastAsia="Calibri"/>
              </w:rPr>
              <w:tab/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E8F51" w14:textId="77777777" w:rsidR="00C00DD8" w:rsidRDefault="00C00DD8" w:rsidP="00A47030">
            <w:pPr>
              <w:spacing w:after="200" w:line="276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Bruxelles-Capitale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FE81" w14:textId="77777777" w:rsidR="00C00DD8" w:rsidRDefault="00C00DD8" w:rsidP="00A47030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02/477.21.35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59CE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1-2-3-5-6-7-8</w:t>
            </w:r>
          </w:p>
          <w:p w14:paraId="194DFD7E" w14:textId="77777777" w:rsidR="00C00DD8" w:rsidRDefault="00C00DD8" w:rsidP="00A47030">
            <w:pPr>
              <w:spacing w:after="200" w:line="276" w:lineRule="auto"/>
              <w:rPr>
                <w:rFonts w:eastAsia="Calibri"/>
              </w:rPr>
            </w:pPr>
          </w:p>
        </w:tc>
      </w:tr>
      <w:tr w:rsidR="00C00DD8" w14:paraId="596E71E5" w14:textId="77777777" w:rsidTr="00A47030">
        <w:trPr>
          <w:trHeight w:val="585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FAA52" w14:textId="77777777" w:rsidR="00C00DD8" w:rsidRDefault="00C00DD8" w:rsidP="00A47030">
            <w:pPr>
              <w:rPr>
                <w:rFonts w:eastAsia="Calibri"/>
              </w:rPr>
            </w:pPr>
            <w:r>
              <w:rPr>
                <w:rFonts w:eastAsia="Calibri"/>
              </w:rPr>
              <w:t>HUDERF – Service de neurologie psychiatrique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5FC2E" w14:textId="77777777" w:rsidR="00C00DD8" w:rsidRDefault="00C00DD8" w:rsidP="00A47030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Avenue J. J. Crocq, 15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85C3B" w14:textId="77777777" w:rsidR="00C00DD8" w:rsidRDefault="00C00DD8" w:rsidP="00A47030">
            <w:pPr>
              <w:tabs>
                <w:tab w:val="center" w:pos="1102"/>
              </w:tabs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1020 LAEKEN</w:t>
            </w:r>
            <w:r>
              <w:rPr>
                <w:rFonts w:eastAsia="Calibri"/>
              </w:rPr>
              <w:tab/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73660" w14:textId="77777777" w:rsidR="00C00DD8" w:rsidRDefault="00C00DD8" w:rsidP="00A47030">
            <w:pPr>
              <w:spacing w:after="200" w:line="276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Bruxelles-Capitale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CCC7" w14:textId="77777777" w:rsidR="00C00DD8" w:rsidRDefault="00C00DD8" w:rsidP="00A47030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02/477.21.35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C835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 3-4-5-6-7-8</w:t>
            </w:r>
          </w:p>
        </w:tc>
      </w:tr>
      <w:tr w:rsidR="00C00DD8" w14:paraId="0B930C67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43375" w14:textId="77777777" w:rsidR="00C00DD8" w:rsidRDefault="00C00DD8" w:rsidP="00A47030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Maternelle thérapeutique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70478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Avenue Ernest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Masoin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>, 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337E7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1020 LAEKEN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45742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Bruxelles-Capitale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5D9C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sym w:font="Wingdings" w:char="F028"/>
            </w:r>
            <w:r>
              <w:rPr>
                <w:rFonts w:ascii="Arial" w:eastAsia="Calibri" w:hAnsi="Arial" w:cs="Arial"/>
                <w:bCs/>
                <w:sz w:val="20"/>
              </w:rPr>
              <w:t xml:space="preserve"> 02/477.36.47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1352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1-2-3-5-6-7-8</w:t>
            </w:r>
          </w:p>
          <w:p w14:paraId="7F2A0F1F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00DD8" w14:paraId="40CE203B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F93E0" w14:textId="77777777" w:rsidR="00C00DD8" w:rsidRDefault="00C00DD8" w:rsidP="00A47030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Service de Santé Mentale Champ de la Couronne           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8C4A7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Rue du Champ de la Couronne, 73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D1110" w14:textId="77777777" w:rsidR="00C00DD8" w:rsidRDefault="00C00DD8" w:rsidP="00A47030">
            <w:pPr>
              <w:tabs>
                <w:tab w:val="center" w:pos="4536"/>
              </w:tabs>
              <w:snapToGrid w:val="0"/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1020 LAEKEN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456DA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Bruxelles-Capitale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99F9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02/410.01.95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DFD2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1-2-3-7-8</w:t>
            </w:r>
          </w:p>
        </w:tc>
      </w:tr>
      <w:tr w:rsidR="00C00DD8" w14:paraId="2F67747A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73FF7" w14:textId="77777777" w:rsidR="00C00DD8" w:rsidRDefault="00C00DD8" w:rsidP="00A47030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Centre médical Europe Lambermont – Service de Neurologie pédiatrique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DB9FB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Rue des Pensées, 1-5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47E17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1030 SCHAERBEEK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62322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Bruxelles-Capitale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7C9B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02/434.24.11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3B6C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1-2-3-4-5-6-7-8</w:t>
            </w:r>
          </w:p>
        </w:tc>
      </w:tr>
      <w:tr w:rsidR="00C00DD8" w14:paraId="2D0A77A8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C48C8" w14:textId="77777777" w:rsidR="00C00DD8" w:rsidRDefault="00C00DD8" w:rsidP="00A4703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 Gerbe, A.S.B.L.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1000A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Rue </w:t>
            </w:r>
            <w:proofErr w:type="spellStart"/>
            <w:r>
              <w:rPr>
                <w:rFonts w:ascii="Arial" w:hAnsi="Arial" w:cs="Arial"/>
                <w:sz w:val="20"/>
                <w:lang w:val="en-GB"/>
              </w:rPr>
              <w:t>Thiéfry</w:t>
            </w:r>
            <w:proofErr w:type="spellEnd"/>
            <w:r>
              <w:rPr>
                <w:rFonts w:ascii="Arial" w:hAnsi="Arial" w:cs="Arial"/>
                <w:sz w:val="20"/>
                <w:lang w:val="en-GB"/>
              </w:rPr>
              <w:t>, 45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B623D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lang w:val="en-GB"/>
              </w:rPr>
              <w:t>1030 SCHAERBEEK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49980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Bruxelles-Capitale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8717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02/216.74.75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2AB0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1-2-3-4-5-6-7-8</w:t>
            </w:r>
          </w:p>
        </w:tc>
      </w:tr>
      <w:tr w:rsidR="00C00DD8" w14:paraId="6D6CE729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D3A15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C.B.I.M.C., </w:t>
            </w:r>
            <w:proofErr w:type="spellStart"/>
            <w:r>
              <w:rPr>
                <w:rFonts w:ascii="Arial" w:hAnsi="Arial" w:cs="Arial"/>
                <w:sz w:val="20"/>
              </w:rPr>
              <w:t>a.s.b.l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9E721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Rue P. </w:t>
            </w:r>
            <w:proofErr w:type="spellStart"/>
            <w:r>
              <w:rPr>
                <w:rFonts w:ascii="Arial" w:hAnsi="Arial" w:cs="Arial"/>
                <w:sz w:val="20"/>
              </w:rPr>
              <w:t>Eudore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Devroye, 14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4E357" w14:textId="77777777" w:rsidR="00C00DD8" w:rsidRDefault="00C00DD8" w:rsidP="00A47030">
            <w:pPr>
              <w:tabs>
                <w:tab w:val="center" w:pos="4536"/>
              </w:tabs>
              <w:snapToGrid w:val="0"/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1040 ETTERBEEK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227F2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Bruxelles-Capitale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3040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02/789.69.20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F012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1-2-4-8</w:t>
            </w:r>
          </w:p>
        </w:tc>
      </w:tr>
      <w:tr w:rsidR="00C00DD8" w14:paraId="3AE310F8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CFD38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Centre de Guidance d’Etterbeek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B016B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Rue de Theux, 32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248EC" w14:textId="77777777" w:rsidR="00C00DD8" w:rsidRDefault="00C00DD8" w:rsidP="00A47030">
            <w:pPr>
              <w:suppressAutoHyphens/>
              <w:snapToGrid w:val="0"/>
              <w:rPr>
                <w:rFonts w:ascii="Arial" w:eastAsia="Arial" w:hAnsi="Arial" w:cs="Arial"/>
                <w:bCs/>
                <w:sz w:val="20"/>
                <w:lang w:val="fr-FR" w:eastAsia="ar-SA"/>
              </w:rPr>
            </w:pPr>
            <w:r>
              <w:rPr>
                <w:rFonts w:ascii="Arial" w:eastAsia="Arial" w:hAnsi="Arial" w:cs="Arial"/>
                <w:bCs/>
                <w:sz w:val="20"/>
                <w:lang w:val="fr-FR" w:eastAsia="ar-SA"/>
              </w:rPr>
              <w:t>1040 ETTERBEEK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48B08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Bruxelles-Capitale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9124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02/646.14.10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AE6BF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1-2-3-8</w:t>
            </w:r>
          </w:p>
        </w:tc>
      </w:tr>
      <w:tr w:rsidR="00C00DD8" w14:paraId="42C07B2B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EBCEE" w14:textId="77777777" w:rsidR="00C00DD8" w:rsidRDefault="00C00DD8" w:rsidP="00A47030">
            <w:pPr>
              <w:tabs>
                <w:tab w:val="center" w:pos="4536"/>
              </w:tabs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Centre de Guidance d'Ixelles-département enfants, adolescents, familles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2D133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Rue Sans Souci, 114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06A18" w14:textId="77777777" w:rsidR="00C00DD8" w:rsidRDefault="00C00DD8" w:rsidP="00A47030">
            <w:pPr>
              <w:tabs>
                <w:tab w:val="center" w:pos="4536"/>
              </w:tabs>
              <w:snapToGrid w:val="0"/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1050 IXELLES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2E904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Bruxelles-Capitale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378B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02/515.79.01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70FD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1-2-3-8</w:t>
            </w:r>
          </w:p>
        </w:tc>
      </w:tr>
      <w:tr w:rsidR="00C00DD8" w14:paraId="7F051254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2089E" w14:textId="77777777" w:rsidR="00C00DD8" w:rsidRDefault="00C00DD8" w:rsidP="00A47030">
            <w:pPr>
              <w:tabs>
                <w:tab w:val="center" w:pos="4536"/>
              </w:tabs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La Plaine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19A19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Avenue FD Roosevelt,50/254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17EEE" w14:textId="77777777" w:rsidR="00C00DD8" w:rsidRDefault="00C00DD8" w:rsidP="00A47030">
            <w:pPr>
              <w:tabs>
                <w:tab w:val="center" w:pos="4536"/>
              </w:tabs>
              <w:snapToGrid w:val="0"/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1050 IXELLES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F6619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Bruxelles-Capitale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CADAA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02/650.59.79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31C5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1-3-5-8</w:t>
            </w:r>
          </w:p>
        </w:tc>
      </w:tr>
      <w:tr w:rsidR="00C00DD8" w14:paraId="48E6BB9C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D1076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Centre Médico-Psychologique du Service Social Juif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D40BB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Avenue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Ducpétiaux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>, 68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912CF" w14:textId="77777777" w:rsidR="00C00DD8" w:rsidRDefault="00C00DD8" w:rsidP="00A47030">
            <w:pPr>
              <w:tabs>
                <w:tab w:val="center" w:pos="4536"/>
              </w:tabs>
              <w:snapToGrid w:val="0"/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1060 SAINT-GILLES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3827A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Bruxelles-Capitale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5A6F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02/538.14.44</w:t>
            </w:r>
          </w:p>
          <w:p w14:paraId="15B7458B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9"/>
            </w:r>
            <w:r>
              <w:rPr>
                <w:rFonts w:ascii="Arial" w:hAnsi="Arial" w:cs="Arial"/>
                <w:bCs/>
                <w:sz w:val="20"/>
              </w:rPr>
              <w:t xml:space="preserve">  02/538.81.80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AAA8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1-2-3-4-5-6-7-8</w:t>
            </w:r>
          </w:p>
        </w:tc>
      </w:tr>
      <w:tr w:rsidR="00C00DD8" w14:paraId="50D13996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81B93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Service de Santé Mentale Sectorisé de St-Gilles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6B050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Rue de la Victoire, 26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6EC11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1060 SAINT-GILLES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B1D85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Bruxelles-Capitale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4CE2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02/542.58.58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6493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1-2-3-8</w:t>
            </w:r>
          </w:p>
        </w:tc>
      </w:tr>
      <w:tr w:rsidR="00C00DD8" w14:paraId="1914DB09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B15B3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Clinique Sainte Anne Saint Remi – CHIREC Service de Neurologie pédiatrique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C1E37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Boulevard Jules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Graindor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>, 66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FE192" w14:textId="77777777" w:rsidR="00C00DD8" w:rsidRDefault="00C00DD8" w:rsidP="00A47030">
            <w:pPr>
              <w:tabs>
                <w:tab w:val="center" w:pos="4536"/>
              </w:tabs>
              <w:snapToGrid w:val="0"/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1070 ANDERLECHT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D83B7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Bruxelles-Capitale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EFFA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02/434.38.24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2441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1-2-3-4-5-6-7-8</w:t>
            </w:r>
          </w:p>
        </w:tc>
      </w:tr>
      <w:tr w:rsidR="00C00DD8" w14:paraId="7C0D3493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3A0D7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A.S.B.L. L'ETE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E3745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Rue d'Aumale, 21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AF967" w14:textId="77777777" w:rsidR="00C00DD8" w:rsidRDefault="00C00DD8" w:rsidP="00A47030">
            <w:pPr>
              <w:tabs>
                <w:tab w:val="center" w:pos="4536"/>
              </w:tabs>
              <w:snapToGrid w:val="0"/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1070 ANDERLECHT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ECC1E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Bruxelles-Capitale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9AB9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02/526.85.48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A6EA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1-2-3-8</w:t>
            </w:r>
          </w:p>
        </w:tc>
      </w:tr>
      <w:tr w:rsidR="00C00DD8" w14:paraId="33293294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6D5E1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Hôpital Erasme- Clinique de Neurologie Pédiatrique - Service de pédiatrie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7D090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Route de Lennik, 808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8E426" w14:textId="77777777" w:rsidR="00C00DD8" w:rsidRDefault="00C00DD8" w:rsidP="00A47030">
            <w:pPr>
              <w:tabs>
                <w:tab w:val="center" w:pos="4536"/>
              </w:tabs>
              <w:snapToGrid w:val="0"/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1070 ANDERLECHT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57CB8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Bruxelles-Capitale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5C70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02/555.69.78</w:t>
            </w:r>
          </w:p>
          <w:p w14:paraId="1B0CF401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9"/>
            </w:r>
            <w:r>
              <w:rPr>
                <w:rFonts w:ascii="Arial" w:hAnsi="Arial" w:cs="Arial"/>
                <w:bCs/>
                <w:sz w:val="20"/>
              </w:rPr>
              <w:t xml:space="preserve">  02/555.68.51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907F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1-2-3-4-5-7-8</w:t>
            </w:r>
          </w:p>
        </w:tc>
      </w:tr>
      <w:tr w:rsidR="00C00DD8" w14:paraId="45EF5109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61475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"L'étoile Polaire" Centre de Réadaptation Fonctionnelle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BAB4B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Rue de l'Etoile Polaire, 20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7071C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lang w:val="en-GB"/>
              </w:rPr>
              <w:t>1082 BERCHEM-SAINTE-AGATHE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86CC0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Bruxelles-Capitale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E8B4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02/468.11.00</w:t>
            </w:r>
          </w:p>
          <w:p w14:paraId="2AFC0AE6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D44D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1-2-7-8</w:t>
            </w:r>
          </w:p>
        </w:tc>
      </w:tr>
      <w:tr w:rsidR="00C00DD8" w14:paraId="4231ABB2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48F8E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 Chien Vert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3E06E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lang w:val="en-GB"/>
              </w:rPr>
              <w:t>Eggerickx</w:t>
            </w:r>
            <w:proofErr w:type="spellEnd"/>
            <w:r>
              <w:rPr>
                <w:rFonts w:ascii="Arial" w:hAnsi="Arial" w:cs="Arial"/>
                <w:sz w:val="20"/>
                <w:lang w:val="en-GB"/>
              </w:rPr>
              <w:t>, 28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58506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1150 WOLUWE-SAINT-PIERRE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CFF57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Bruxelles-Capitale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5D02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02/762.58.15</w:t>
            </w:r>
          </w:p>
          <w:p w14:paraId="0AF8FC9B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9"/>
            </w:r>
            <w:r>
              <w:rPr>
                <w:rFonts w:ascii="Arial" w:hAnsi="Arial" w:cs="Arial"/>
                <w:bCs/>
                <w:sz w:val="20"/>
              </w:rPr>
              <w:t xml:space="preserve">  02/772.48.63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88D9" w14:textId="77777777" w:rsidR="00C00DD8" w:rsidRDefault="00C00DD8" w:rsidP="00A47030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00DD8" w14:paraId="78496132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4B4B8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Hôpital Delta-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Chirec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Service de Neurologie pédiatrique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59D49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Boulevard du Triomphe, 201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FB3F7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1160 AUDERGHEM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7D848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Bruxelles-Capitale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1BEC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02/434.81.37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F770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1-2-3-4-5-6-7-8</w:t>
            </w:r>
          </w:p>
        </w:tc>
      </w:tr>
      <w:tr w:rsidR="00C00DD8" w14:paraId="6B507F06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2AF61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Centre paramédical multidisciplinaire du développement de l’enfant et de l’adolescent – CHIREC – Site Delta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EEB96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Boulevard du Triomphe, 201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0C10C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1160 AUDERGHEM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A9E09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Bruxelles-Capitale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8D58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02/434.81.04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4D26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1-2-3-4-5-6-7-8</w:t>
            </w:r>
          </w:p>
        </w:tc>
      </w:tr>
      <w:tr w:rsidR="00C00DD8" w14:paraId="4AA83E58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5E951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  <w:lang w:val="fr-FR"/>
              </w:rPr>
            </w:pPr>
          </w:p>
          <w:p w14:paraId="6B747DB3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hAnsi="Arial" w:cs="Arial"/>
                <w:color w:val="000000"/>
                <w:sz w:val="20"/>
                <w:lang w:val="fr-FR"/>
              </w:rPr>
              <w:t xml:space="preserve">Service de Santé Mentale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71B7C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Rue de la Vénerie, 19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64DC4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1170 WATERMAEL BOITSFORT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263CC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Bruxelles-Capitale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4BDF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02/672.78.12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7DC7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1-3-8</w:t>
            </w:r>
          </w:p>
        </w:tc>
      </w:tr>
      <w:tr w:rsidR="00C00DD8" w14:paraId="1A01AB0F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C83F8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hAnsi="Arial" w:cs="Arial"/>
                <w:color w:val="000000"/>
                <w:sz w:val="20"/>
                <w:lang w:val="fr-FR"/>
              </w:rPr>
              <w:t>Centre pour handicapés sensoriels A.S.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lang w:val="fr-FR"/>
              </w:rPr>
              <w:t>B.L</w:t>
            </w:r>
            <w:proofErr w:type="gramEnd"/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F9E4D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Chaussée de Waterloo, 1510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8EEAE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1180 UCCLE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9429B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Bruxelles-Capitale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1364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02/374.30.72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DD06C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1-2-3-7-8</w:t>
            </w:r>
          </w:p>
        </w:tc>
      </w:tr>
      <w:tr w:rsidR="00C00DD8" w14:paraId="7DE680D9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C2089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Centre de Guidance pour Enfants et Adolescents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9098D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Avenue Bel Air, 88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041A3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1180 UCCLE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D4C5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Bruxelles-Capitale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5924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02/343.22.84</w:t>
            </w:r>
          </w:p>
          <w:p w14:paraId="10AD902D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9"/>
            </w:r>
            <w:r>
              <w:rPr>
                <w:rFonts w:ascii="Arial" w:hAnsi="Arial" w:cs="Arial"/>
                <w:bCs/>
                <w:sz w:val="20"/>
              </w:rPr>
              <w:t xml:space="preserve">  02/346.83.66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B682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1-2-3-8</w:t>
            </w:r>
          </w:p>
        </w:tc>
      </w:tr>
      <w:tr w:rsidR="00C00DD8" w14:paraId="439929B6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A0D21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A.S.B.L. Maison pour Jeunes Filles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66E0D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Rue Basse, 71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8B201" w14:textId="77777777" w:rsidR="00C00DD8" w:rsidRDefault="00C00DD8" w:rsidP="00A47030">
            <w:pPr>
              <w:tabs>
                <w:tab w:val="center" w:pos="4536"/>
              </w:tabs>
              <w:snapToGrid w:val="0"/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1180 UCCLE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19C90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Bruxelles-Capitale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0361A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02/374.66.70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4B9A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1-3-8</w:t>
            </w:r>
          </w:p>
        </w:tc>
      </w:tr>
      <w:tr w:rsidR="00C00DD8" w14:paraId="3A502F0C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211FE" w14:textId="77777777" w:rsidR="00C00DD8" w:rsidRDefault="00C00DD8" w:rsidP="00A47030">
            <w:pPr>
              <w:tabs>
                <w:tab w:val="center" w:pos="4536"/>
              </w:tabs>
              <w:snapToGrid w:val="0"/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 xml:space="preserve">Centre Médical d’Audio-Phonie A.S.B.L.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9262D" w14:textId="77777777" w:rsidR="00C00DD8" w:rsidRDefault="00C00DD8" w:rsidP="00A47030">
            <w:pPr>
              <w:tabs>
                <w:tab w:val="center" w:pos="4536"/>
              </w:tabs>
              <w:snapToGrid w:val="0"/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 xml:space="preserve">Rue de </w:t>
            </w:r>
            <w:proofErr w:type="spellStart"/>
            <w:r>
              <w:rPr>
                <w:rFonts w:ascii="Arial" w:hAnsi="Arial" w:cs="Arial"/>
                <w:bCs/>
                <w:sz w:val="20"/>
                <w:lang w:val="fr-FR"/>
              </w:rPr>
              <w:t>Lusambo</w:t>
            </w:r>
            <w:proofErr w:type="spellEnd"/>
            <w:r>
              <w:rPr>
                <w:rFonts w:ascii="Arial" w:hAnsi="Arial" w:cs="Arial"/>
                <w:bCs/>
                <w:sz w:val="20"/>
                <w:lang w:val="fr-FR"/>
              </w:rPr>
              <w:t>, 35-39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A4B37" w14:textId="77777777" w:rsidR="00C00DD8" w:rsidRDefault="00C00DD8" w:rsidP="00A47030">
            <w:pPr>
              <w:tabs>
                <w:tab w:val="center" w:pos="4536"/>
              </w:tabs>
              <w:snapToGrid w:val="0"/>
              <w:rPr>
                <w:rFonts w:ascii="Arial" w:hAnsi="Arial" w:cs="Arial"/>
                <w:bCs/>
                <w:sz w:val="20"/>
                <w:lang w:val="fr-FR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lang w:val="fr-FR"/>
              </w:rPr>
              <w:t>1190  FOREST</w:t>
            </w:r>
            <w:proofErr w:type="gramEnd"/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43FAB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Bruxelles-Capitale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4FEC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02/332.33.23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F18A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1-2-3-4-5-6-7-8</w:t>
            </w:r>
          </w:p>
        </w:tc>
      </w:tr>
      <w:tr w:rsidR="00C00DD8" w14:paraId="209295B4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9B933" w14:textId="77777777" w:rsidR="00C00DD8" w:rsidRDefault="00C00DD8" w:rsidP="00A47030">
            <w:pPr>
              <w:tabs>
                <w:tab w:val="center" w:pos="4536"/>
              </w:tabs>
              <w:snapToGrid w:val="0"/>
              <w:rPr>
                <w:rFonts w:ascii="Arial" w:hAnsi="Arial" w:cs="Arial"/>
                <w:b/>
                <w:bCs/>
                <w:sz w:val="20"/>
                <w:lang w:val="fr-FR"/>
              </w:rPr>
            </w:pPr>
          </w:p>
          <w:p w14:paraId="28B2AB33" w14:textId="77777777" w:rsidR="00C00DD8" w:rsidRDefault="00C00DD8" w:rsidP="00A47030">
            <w:pPr>
              <w:tabs>
                <w:tab w:val="center" w:pos="4536"/>
              </w:tabs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Centre de Santé Mentale « L’Adret 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E9CEA" w14:textId="77777777" w:rsidR="00C00DD8" w:rsidRDefault="00C00DD8" w:rsidP="00A47030">
            <w:pPr>
              <w:tabs>
                <w:tab w:val="center" w:pos="4536"/>
              </w:tabs>
              <w:snapToGrid w:val="0"/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Avenue Albert, 135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6B198" w14:textId="77777777" w:rsidR="00C00DD8" w:rsidRDefault="00C00DD8" w:rsidP="00A47030">
            <w:pPr>
              <w:tabs>
                <w:tab w:val="center" w:pos="4536"/>
              </w:tabs>
              <w:snapToGrid w:val="0"/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1190 FOREST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80656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Bruxelles-Capitale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DD4B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02/344.32.93</w:t>
            </w:r>
          </w:p>
          <w:p w14:paraId="3AE16E19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9"/>
            </w:r>
            <w:r>
              <w:rPr>
                <w:rFonts w:ascii="Arial" w:hAnsi="Arial" w:cs="Arial"/>
                <w:bCs/>
                <w:sz w:val="20"/>
              </w:rPr>
              <w:t xml:space="preserve">  02/346.11.93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857A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1-2-3-4-8</w:t>
            </w:r>
          </w:p>
        </w:tc>
      </w:tr>
      <w:tr w:rsidR="00C00DD8" w14:paraId="0837AC53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5E1F3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Centre d'Audiophonologie des Cliniques Universitaires Saint-Luc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9ECA9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Clos Chapelle aux Champs, 30, Bte 3027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8F0E1" w14:textId="77777777" w:rsidR="00C00DD8" w:rsidRDefault="00C00DD8" w:rsidP="00A47030">
            <w:pPr>
              <w:tabs>
                <w:tab w:val="center" w:pos="4536"/>
              </w:tabs>
              <w:snapToGrid w:val="0"/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1200 WOLUWE-SAINT-LAMBERT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DA747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Bruxelles-Capitale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29D5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02/764.32.53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9E73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1-2-3-4-5-6-7-8</w:t>
            </w:r>
          </w:p>
        </w:tc>
      </w:tr>
      <w:tr w:rsidR="00C00DD8" w14:paraId="3011B752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A9A15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Cliniques universitaires Saint-Luc Centre de référence en IMOC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5FEBC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Avenue Hippocrate, 10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A235F" w14:textId="77777777" w:rsidR="00C00DD8" w:rsidRDefault="00C00DD8" w:rsidP="00A47030">
            <w:pPr>
              <w:tabs>
                <w:tab w:val="center" w:pos="4536"/>
              </w:tabs>
              <w:snapToGrid w:val="0"/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1200 WOLUWE-SAINT-LAMBERT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BF2BE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Bruxelles-Capitale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26FC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02/764.16.71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61B8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1-2-4-8</w:t>
            </w:r>
          </w:p>
        </w:tc>
      </w:tr>
      <w:tr w:rsidR="00C00DD8" w14:paraId="333DD3F3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298C9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Service de psychiatrie infanto-juvénile Cliniques universitaires St-Luc </w:t>
            </w:r>
          </w:p>
          <w:p w14:paraId="089C2240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Centre Référence Autisme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AB2CF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Avenue Hippocrate, 10 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AACEE" w14:textId="77777777" w:rsidR="00C00DD8" w:rsidRDefault="00C00DD8" w:rsidP="00A47030">
            <w:pPr>
              <w:tabs>
                <w:tab w:val="center" w:pos="4536"/>
              </w:tabs>
              <w:snapToGrid w:val="0"/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1200 WOLUWE-SAINT-LAMBERT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8F85C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Bruxelles-Capitale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A95B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</w:p>
          <w:p w14:paraId="7579C9EB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02/605.60.41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2F9C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</w:p>
          <w:p w14:paraId="3EE35B99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1-2-3-4-5-8</w:t>
            </w:r>
          </w:p>
        </w:tc>
      </w:tr>
      <w:tr w:rsidR="00C00DD8" w14:paraId="0A1007AD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8E32C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Service de psychiatrie infanto-juvénile Cliniques universitaires St-Luc </w:t>
            </w:r>
          </w:p>
          <w:p w14:paraId="182FFD48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Le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KaPP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Hospitalisation pédopsychiatrique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47506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Avenue Hippocrate, 10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A0DB2" w14:textId="77777777" w:rsidR="00C00DD8" w:rsidRDefault="00C00DD8" w:rsidP="00A47030">
            <w:pPr>
              <w:tabs>
                <w:tab w:val="center" w:pos="4536"/>
              </w:tabs>
              <w:snapToGrid w:val="0"/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1200 WOLUWE-SAINT-LAMBERT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C2714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Bruxelles-Capitale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F3B3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</w:p>
          <w:p w14:paraId="7828CDCD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02/605.63.82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1F04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</w:p>
          <w:p w14:paraId="5EEECBDF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1-2-3-4-5-8</w:t>
            </w:r>
          </w:p>
        </w:tc>
      </w:tr>
      <w:tr w:rsidR="00C00DD8" w14:paraId="6993173C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32D46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Centre de Revalidation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neuropédiatrique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et neuropsychologique infantile des Cliniques universitaires de Saint-Luc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C9D77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Avenue Hippocrate, 10 Bte 2030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19934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1200 WOLUWE-SAINT-LAMBERT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F117E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Bruxelles-Capitale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EF20D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02/764.10.62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D07C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1-2-3-4-5-6-7-8</w:t>
            </w:r>
          </w:p>
        </w:tc>
      </w:tr>
      <w:tr w:rsidR="00C00DD8" w14:paraId="77108AE7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F521B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Centre "Chapelle aux Champs"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DB292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Clos Chapelle-aux-Champs, 30, Bte 3026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85FEF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1200 WOLUWE-SAINT-LAMBERT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525F1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Bruxelles-Capitale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91C0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02/764.31.20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4EAF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1-2-3-4-5-6-7-8</w:t>
            </w:r>
          </w:p>
        </w:tc>
      </w:tr>
      <w:tr w:rsidR="00C00DD8" w14:paraId="42DE29EC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DBF85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Centre "Comprendre et parler » A.S.</w:t>
            </w:r>
            <w:proofErr w:type="gramStart"/>
            <w:r>
              <w:rPr>
                <w:rFonts w:ascii="Arial" w:hAnsi="Arial" w:cs="Arial"/>
                <w:color w:val="000000"/>
                <w:sz w:val="20"/>
              </w:rPr>
              <w:t>B.L</w:t>
            </w:r>
            <w:proofErr w:type="gramEnd"/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9380B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Rue de la Rive, 101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7D8F5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1200 WOLUWE-SAINT-LAMBERT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B1C79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Bruxelles-Capitale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3655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02/770.04.40</w:t>
            </w:r>
          </w:p>
          <w:p w14:paraId="5ED135B1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9"/>
            </w:r>
            <w:r>
              <w:rPr>
                <w:rFonts w:ascii="Arial" w:hAnsi="Arial" w:cs="Arial"/>
                <w:bCs/>
                <w:sz w:val="20"/>
              </w:rPr>
              <w:t xml:space="preserve">  02/772.62.88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A6D6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7</w:t>
            </w:r>
          </w:p>
        </w:tc>
      </w:tr>
      <w:tr w:rsidR="00C00DD8" w14:paraId="66C913F7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B15D4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 WOPS - Centre de santé mentale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150B7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Chaussée de </w:t>
            </w:r>
            <w:proofErr w:type="spellStart"/>
            <w:r>
              <w:rPr>
                <w:rFonts w:ascii="Arial" w:hAnsi="Arial" w:cs="Arial"/>
                <w:sz w:val="20"/>
              </w:rPr>
              <w:t>Roodebeek</w:t>
            </w:r>
            <w:proofErr w:type="spellEnd"/>
            <w:r>
              <w:rPr>
                <w:rFonts w:ascii="Arial" w:hAnsi="Arial" w:cs="Arial"/>
                <w:sz w:val="20"/>
              </w:rPr>
              <w:t>, 471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24923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1200 WOLUWE-SAINT-LAMBERT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C7039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Bruxelles-Capitale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A1080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02/762.97.20</w:t>
            </w:r>
          </w:p>
          <w:p w14:paraId="6CC7EE84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9"/>
            </w:r>
            <w:r>
              <w:rPr>
                <w:rFonts w:ascii="Arial" w:hAnsi="Arial" w:cs="Arial"/>
                <w:bCs/>
                <w:sz w:val="20"/>
              </w:rPr>
              <w:t xml:space="preserve">  02/772.61.30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2CFF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1-2-3-4-5-8</w:t>
            </w:r>
          </w:p>
        </w:tc>
      </w:tr>
      <w:tr w:rsidR="00C00DD8" w14:paraId="4E4BBBDD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FE90F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Service de Santé Mentale "Le Méridien"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CC7BB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Rue du Méridien, 68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71E43" w14:textId="77777777" w:rsidR="00C00DD8" w:rsidRDefault="00C00DD8" w:rsidP="00A47030">
            <w:pPr>
              <w:tabs>
                <w:tab w:val="center" w:pos="4536"/>
              </w:tabs>
              <w:snapToGrid w:val="0"/>
              <w:rPr>
                <w:rFonts w:ascii="Arial" w:hAnsi="Arial" w:cs="Arial"/>
                <w:bCs/>
                <w:sz w:val="20"/>
                <w:lang w:val="nl-NL"/>
              </w:rPr>
            </w:pPr>
            <w:r>
              <w:rPr>
                <w:rFonts w:ascii="Arial" w:hAnsi="Arial" w:cs="Arial"/>
                <w:bCs/>
                <w:sz w:val="20"/>
                <w:lang w:val="nl-NL"/>
              </w:rPr>
              <w:t>1210 SAINT-JOSSE-TEN-NODE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0B533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Bruxelles-Capitale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3C98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02/218.56.08</w:t>
            </w:r>
          </w:p>
          <w:p w14:paraId="57156F9B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9"/>
            </w:r>
            <w:r>
              <w:rPr>
                <w:rFonts w:ascii="Arial" w:hAnsi="Arial" w:cs="Arial"/>
                <w:bCs/>
                <w:sz w:val="20"/>
              </w:rPr>
              <w:t xml:space="preserve">  02/218.58.54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65B9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1-2-3-8</w:t>
            </w:r>
          </w:p>
          <w:p w14:paraId="55B650EF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00DD8" w14:paraId="1212F61B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2DB5C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Service de Santé Mentale de Wavre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63C9A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Avenue du Belloy, 45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FB42B" w14:textId="77777777" w:rsidR="00C00DD8" w:rsidRDefault="00C00DD8" w:rsidP="00A47030">
            <w:pPr>
              <w:snapToGrid w:val="0"/>
              <w:rPr>
                <w:rFonts w:ascii="Arial" w:hAnsi="Arial" w:cs="Arial"/>
                <w:caps/>
                <w:sz w:val="20"/>
              </w:rPr>
            </w:pPr>
            <w:r>
              <w:rPr>
                <w:rFonts w:ascii="Arial" w:hAnsi="Arial" w:cs="Arial"/>
                <w:caps/>
                <w:sz w:val="20"/>
              </w:rPr>
              <w:t>1300 WAVRE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F8F65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Brabant Wallon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CAE5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010/22.54.03</w:t>
            </w:r>
          </w:p>
          <w:p w14:paraId="7C806551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9"/>
            </w:r>
            <w:r>
              <w:rPr>
                <w:rFonts w:ascii="Arial" w:hAnsi="Arial" w:cs="Arial"/>
                <w:bCs/>
                <w:sz w:val="20"/>
              </w:rPr>
              <w:t xml:space="preserve">  010/24.37.48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C21E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1-2-3-8</w:t>
            </w:r>
          </w:p>
        </w:tc>
      </w:tr>
      <w:tr w:rsidR="00C00DD8" w14:paraId="338B74FC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83149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S.A.S.P.E. « Reine Astrid 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7C8AA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Avenue de la Reine, 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9E113" w14:textId="77777777" w:rsidR="00C00DD8" w:rsidRDefault="00C00DD8" w:rsidP="00A47030">
            <w:pPr>
              <w:snapToGrid w:val="0"/>
              <w:rPr>
                <w:rFonts w:ascii="Arial" w:hAnsi="Arial" w:cs="Arial"/>
                <w:caps/>
                <w:sz w:val="20"/>
              </w:rPr>
            </w:pPr>
            <w:r>
              <w:rPr>
                <w:rFonts w:ascii="Arial" w:hAnsi="Arial" w:cs="Arial"/>
                <w:caps/>
                <w:sz w:val="20"/>
              </w:rPr>
              <w:t>1310 LA HULPE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C5C0A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Brabant Wallon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9FB6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02/656.08.00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C5CF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1-2-3-4-5-6-7-8</w:t>
            </w:r>
          </w:p>
        </w:tc>
      </w:tr>
      <w:tr w:rsidR="00C00DD8" w14:paraId="09DFF352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3B8C6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Le Chat Botté </w:t>
            </w:r>
            <w:proofErr w:type="spellStart"/>
            <w:r>
              <w:rPr>
                <w:rFonts w:ascii="Arial" w:hAnsi="Arial" w:cs="Arial"/>
                <w:sz w:val="20"/>
              </w:rPr>
              <w:t>asbl</w:t>
            </w:r>
            <w:proofErr w:type="spellEnd"/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43382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Rue Sainte Wivine, 15 A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8E92D" w14:textId="77777777" w:rsidR="00C00DD8" w:rsidRDefault="00C00DD8" w:rsidP="00A47030">
            <w:pPr>
              <w:snapToGrid w:val="0"/>
              <w:rPr>
                <w:rFonts w:ascii="Arial" w:hAnsi="Arial" w:cs="Arial"/>
                <w:caps/>
                <w:sz w:val="20"/>
              </w:rPr>
            </w:pPr>
            <w:r>
              <w:rPr>
                <w:rFonts w:ascii="Arial" w:hAnsi="Arial" w:cs="Arial"/>
                <w:caps/>
                <w:sz w:val="20"/>
              </w:rPr>
              <w:t>1315 SART-RISBART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6535D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Brabant Wallon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05E7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010/24.31.00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5725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00DD8" w14:paraId="7E6866C1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865233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Centre Neurologique William Lennox- service de neuropédiatrie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C5E53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Allée de Clerlande, 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B49ED" w14:textId="77777777" w:rsidR="00C00DD8" w:rsidRDefault="00C00DD8" w:rsidP="00A47030">
            <w:pPr>
              <w:snapToGrid w:val="0"/>
              <w:rPr>
                <w:rFonts w:ascii="Arial" w:hAnsi="Arial" w:cs="Arial"/>
                <w:caps/>
                <w:color w:val="000000"/>
                <w:sz w:val="20"/>
              </w:rPr>
            </w:pPr>
            <w:r>
              <w:rPr>
                <w:rFonts w:ascii="Arial" w:hAnsi="Arial" w:cs="Arial"/>
                <w:caps/>
                <w:color w:val="000000"/>
                <w:sz w:val="20"/>
              </w:rPr>
              <w:t>1340 Ottignies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FF6A5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Brabant Wallon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5E0DA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010/43.02.11</w:t>
            </w:r>
          </w:p>
          <w:p w14:paraId="7B4FB48D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9"/>
            </w:r>
            <w:r>
              <w:rPr>
                <w:rFonts w:ascii="Arial" w:hAnsi="Arial" w:cs="Arial"/>
                <w:bCs/>
                <w:sz w:val="20"/>
              </w:rPr>
              <w:t xml:space="preserve">  010/41.19.72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8F9E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1-2-3-4-5-6-7-8</w:t>
            </w:r>
          </w:p>
        </w:tc>
      </w:tr>
      <w:tr w:rsidR="00C00DD8" w14:paraId="2EE839AA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AE976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Service de Santé Mentale « Entre Mots 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B0459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Rue des Fusillés, 20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291D1" w14:textId="77777777" w:rsidR="00C00DD8" w:rsidRDefault="00C00DD8" w:rsidP="00A47030">
            <w:pPr>
              <w:snapToGrid w:val="0"/>
              <w:rPr>
                <w:rFonts w:ascii="Arial" w:hAnsi="Arial" w:cs="Arial"/>
                <w:caps/>
                <w:color w:val="000000"/>
                <w:sz w:val="20"/>
              </w:rPr>
            </w:pPr>
            <w:r>
              <w:rPr>
                <w:rFonts w:ascii="Arial" w:hAnsi="Arial" w:cs="Arial"/>
                <w:caps/>
                <w:color w:val="000000"/>
                <w:sz w:val="20"/>
              </w:rPr>
              <w:t>1340 OTTIGNIES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0BD58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Brabant Wallon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9836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010/43.66.66</w:t>
            </w:r>
          </w:p>
          <w:p w14:paraId="11380EC9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ED38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1-2-3-4-5-6-7-8</w:t>
            </w:r>
          </w:p>
        </w:tc>
      </w:tr>
      <w:tr w:rsidR="00C00DD8" w14:paraId="04DF51F8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8EAB4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Centre de guidance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0BADA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Grand Place 43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D37A1" w14:textId="77777777" w:rsidR="00C00DD8" w:rsidRDefault="00C00DD8" w:rsidP="00A47030">
            <w:pPr>
              <w:snapToGrid w:val="0"/>
              <w:rPr>
                <w:rFonts w:ascii="Arial" w:hAnsi="Arial" w:cs="Arial"/>
                <w:caps/>
                <w:color w:val="000000"/>
                <w:sz w:val="20"/>
              </w:rPr>
            </w:pPr>
            <w:r>
              <w:rPr>
                <w:rFonts w:ascii="Arial" w:hAnsi="Arial" w:cs="Arial"/>
                <w:caps/>
                <w:color w:val="000000"/>
                <w:sz w:val="20"/>
              </w:rPr>
              <w:t>1348 Louvain-la-Neuve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BEDD6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Brabant Wallon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F61F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010/47.44.08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1D2C3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1-2-3-4-5-8</w:t>
            </w:r>
          </w:p>
        </w:tc>
      </w:tr>
      <w:tr w:rsidR="00C00DD8" w14:paraId="13BBF05F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84361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Service de Santé mentale de la Province du Brabant wallon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DA121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Chaussée de Tirlemont, 89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B2E01" w14:textId="77777777" w:rsidR="00C00DD8" w:rsidRDefault="00C00DD8" w:rsidP="00A47030">
            <w:pPr>
              <w:snapToGrid w:val="0"/>
              <w:rPr>
                <w:rFonts w:ascii="Arial" w:hAnsi="Arial" w:cs="Arial"/>
                <w:caps/>
                <w:color w:val="000000"/>
                <w:sz w:val="20"/>
              </w:rPr>
            </w:pPr>
            <w:r>
              <w:rPr>
                <w:rFonts w:ascii="Arial" w:hAnsi="Arial" w:cs="Arial"/>
                <w:caps/>
                <w:color w:val="000000"/>
                <w:sz w:val="20"/>
              </w:rPr>
              <w:t>1370 JODOIGNE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0ACFE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Brabant Wallon</w:t>
            </w:r>
          </w:p>
          <w:p w14:paraId="23594179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9773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010/81.31.01</w:t>
            </w:r>
          </w:p>
          <w:p w14:paraId="338BF51D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9"/>
            </w:r>
            <w:r>
              <w:rPr>
                <w:rFonts w:ascii="Arial" w:hAnsi="Arial" w:cs="Arial"/>
                <w:bCs/>
                <w:sz w:val="20"/>
              </w:rPr>
              <w:t xml:space="preserve">  010/81.47.83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72750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1-2-3-8</w:t>
            </w:r>
          </w:p>
        </w:tc>
      </w:tr>
      <w:tr w:rsidR="00C00DD8" w14:paraId="4164F83D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12ADB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SSM Tandem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5CBD4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Rue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Samiette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>, 70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96DA9" w14:textId="77777777" w:rsidR="00C00DD8" w:rsidRDefault="00C00DD8" w:rsidP="00A47030">
            <w:pPr>
              <w:snapToGrid w:val="0"/>
              <w:rPr>
                <w:rFonts w:ascii="Arial" w:hAnsi="Arial" w:cs="Arial"/>
                <w:caps/>
                <w:color w:val="000000"/>
                <w:sz w:val="20"/>
              </w:rPr>
            </w:pPr>
            <w:r>
              <w:rPr>
                <w:rFonts w:ascii="Arial" w:hAnsi="Arial" w:cs="Arial"/>
                <w:caps/>
                <w:color w:val="000000"/>
                <w:sz w:val="20"/>
              </w:rPr>
              <w:t>1400 Nivelles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0F0F2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Brabant Wallon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33D3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067/28.11.50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2388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1-2-3-8</w:t>
            </w:r>
          </w:p>
        </w:tc>
      </w:tr>
      <w:tr w:rsidR="00C00DD8" w14:paraId="7BEAC2CB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42249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Service de Santé mentale de la Province du Brabant wallon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43A77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Chaussée de Bruxelles, 55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3A8F2" w14:textId="77777777" w:rsidR="00C00DD8" w:rsidRDefault="00C00DD8" w:rsidP="00A47030">
            <w:pPr>
              <w:snapToGrid w:val="0"/>
              <w:rPr>
                <w:rFonts w:ascii="Arial" w:hAnsi="Arial" w:cs="Arial"/>
                <w:caps/>
                <w:color w:val="000000"/>
                <w:sz w:val="20"/>
              </w:rPr>
            </w:pPr>
            <w:r>
              <w:rPr>
                <w:rFonts w:ascii="Arial" w:hAnsi="Arial" w:cs="Arial"/>
                <w:caps/>
                <w:color w:val="000000"/>
                <w:sz w:val="20"/>
              </w:rPr>
              <w:t>1400 NIVELLES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50ADC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Brabant Wallon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3D36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067/21.91.24</w:t>
            </w:r>
          </w:p>
          <w:p w14:paraId="611F2FA9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9"/>
            </w:r>
            <w:r>
              <w:rPr>
                <w:rFonts w:ascii="Arial" w:hAnsi="Arial" w:cs="Arial"/>
                <w:bCs/>
                <w:sz w:val="20"/>
              </w:rPr>
              <w:t xml:space="preserve">  067/21.98.26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4795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1-2-3-8</w:t>
            </w:r>
          </w:p>
        </w:tc>
      </w:tr>
      <w:tr w:rsidR="00C00DD8" w14:paraId="0CCCDCA0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FD144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SAFRANS ASBL – Service de santé mentale agréé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C10B8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Rue Jules Hans, 43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A35CA" w14:textId="77777777" w:rsidR="00C00DD8" w:rsidRDefault="00C00DD8" w:rsidP="00A47030">
            <w:pPr>
              <w:snapToGrid w:val="0"/>
              <w:rPr>
                <w:rFonts w:ascii="Arial" w:hAnsi="Arial" w:cs="Arial"/>
                <w:caps/>
                <w:color w:val="000000"/>
                <w:sz w:val="20"/>
              </w:rPr>
            </w:pPr>
            <w:r>
              <w:rPr>
                <w:rFonts w:ascii="Arial" w:hAnsi="Arial" w:cs="Arial"/>
                <w:caps/>
                <w:color w:val="000000"/>
                <w:sz w:val="20"/>
              </w:rPr>
              <w:t>1420 Braine-l'Alleud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E6324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Brabant Wallon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5756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02/384.68.46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505E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1-2-3-4-5-8</w:t>
            </w:r>
          </w:p>
        </w:tc>
      </w:tr>
      <w:tr w:rsidR="00C00DD8" w14:paraId="5A4AC4AB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89BA0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Institution Publique de la Protection de la Jeunesse à régimes ouvert et fermé de la Communauté française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71720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Avenue des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Boignées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>, 13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F03D7" w14:textId="77777777" w:rsidR="00C00DD8" w:rsidRDefault="00C00DD8" w:rsidP="00A47030">
            <w:pPr>
              <w:snapToGrid w:val="0"/>
              <w:rPr>
                <w:rFonts w:ascii="Arial" w:hAnsi="Arial" w:cs="Arial"/>
                <w:caps/>
                <w:color w:val="000000"/>
                <w:sz w:val="20"/>
              </w:rPr>
            </w:pPr>
            <w:r>
              <w:rPr>
                <w:rFonts w:ascii="Arial" w:hAnsi="Arial" w:cs="Arial"/>
                <w:caps/>
                <w:color w:val="000000"/>
                <w:sz w:val="20"/>
              </w:rPr>
              <w:t>1440 Wauthier-Braine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30116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Brabant Wallon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6265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02/367.85.00</w:t>
            </w:r>
          </w:p>
          <w:p w14:paraId="2804660B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9"/>
            </w:r>
            <w:r>
              <w:rPr>
                <w:rFonts w:ascii="Arial" w:hAnsi="Arial" w:cs="Arial"/>
                <w:bCs/>
                <w:sz w:val="20"/>
              </w:rPr>
              <w:t xml:space="preserve">  02/366.00.04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88C5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1-3-8</w:t>
            </w:r>
          </w:p>
        </w:tc>
      </w:tr>
      <w:tr w:rsidR="00C00DD8" w14:paraId="78D2056A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7C737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Centre d'Observation et d'Orientation</w:t>
            </w:r>
          </w:p>
          <w:p w14:paraId="05523C76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Suzanne Van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Durme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ASBL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6262D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Avenue du Golf, 44b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3713C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>1640 RHODE-SAINT-GENESE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BE012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Brabant Flamand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BAC6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02/358.28.50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2C86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1-2-3-4-5-6-7-8</w:t>
            </w:r>
          </w:p>
        </w:tc>
      </w:tr>
      <w:tr w:rsidR="00C00DD8" w14:paraId="1B92B7EE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6B3B6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Centre de Réadaptation Ouïe et Parole de l’ISPP de Charleroi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91EDD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  <w:lang w:val="nl-N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lang w:val="nl-NL"/>
              </w:rPr>
              <w:t>Bld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nl-NL"/>
              </w:rPr>
              <w:t xml:space="preserve"> Zoé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nl-NL"/>
              </w:rPr>
              <w:t>Drion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nl-NL"/>
              </w:rPr>
              <w:t>, 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1E4A5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hAnsi="Arial" w:cs="Arial"/>
                <w:color w:val="000000"/>
                <w:sz w:val="20"/>
                <w:lang w:val="fr-FR"/>
              </w:rPr>
              <w:t>6000 CHARLEROI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D580D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Hainaut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907D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071/92.29.22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D3DF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1-2-3-8</w:t>
            </w:r>
          </w:p>
        </w:tc>
      </w:tr>
      <w:tr w:rsidR="00C00DD8" w14:paraId="2DC0F6A2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6D57D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Centre de Guidance A.S.</w:t>
            </w:r>
            <w:proofErr w:type="gramStart"/>
            <w:r>
              <w:rPr>
                <w:rFonts w:ascii="Arial" w:hAnsi="Arial" w:cs="Arial"/>
                <w:color w:val="000000"/>
                <w:sz w:val="20"/>
              </w:rPr>
              <w:t>B.L</w:t>
            </w:r>
            <w:proofErr w:type="gramEnd"/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906CF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Rue Léon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Bernus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>, 22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70A57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6000 CHARLEROI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48EF6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Hainaut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D47A9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071/31.63.78</w:t>
            </w:r>
          </w:p>
          <w:p w14:paraId="4DE3057F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9"/>
            </w:r>
            <w:r>
              <w:rPr>
                <w:rFonts w:ascii="Arial" w:hAnsi="Arial" w:cs="Arial"/>
                <w:bCs/>
                <w:sz w:val="20"/>
              </w:rPr>
              <w:t xml:space="preserve">  071/32.92.54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B095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1-2-3-4-5-8</w:t>
            </w:r>
          </w:p>
        </w:tc>
      </w:tr>
      <w:tr w:rsidR="00C00DD8" w14:paraId="227C9989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268A9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A.S.B.L. "La Pioche"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603FE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Rue Royale, 95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416FE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6030 MARCHIENNE-AU-PONT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2E172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Hainaut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9DB7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071/31.18.92</w:t>
            </w:r>
          </w:p>
          <w:p w14:paraId="54526460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9"/>
            </w:r>
            <w:r>
              <w:rPr>
                <w:rFonts w:ascii="Arial" w:hAnsi="Arial" w:cs="Arial"/>
                <w:bCs/>
                <w:sz w:val="20"/>
              </w:rPr>
              <w:t xml:space="preserve">  071/30.98.57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8A1E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1-2-3-8</w:t>
            </w:r>
          </w:p>
        </w:tc>
      </w:tr>
      <w:tr w:rsidR="00C00DD8" w14:paraId="33DD917C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AE155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 xml:space="preserve">I.P.P.J.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en-GB"/>
              </w:rPr>
              <w:t>Jumet</w:t>
            </w:r>
            <w:proofErr w:type="spellEnd"/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33513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Rue de l'Institut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Dogniaux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>, 85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7E068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6040 JUMET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8F30F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Hainaut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17B43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071/34.01.06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9A13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</w:t>
            </w:r>
          </w:p>
        </w:tc>
      </w:tr>
      <w:tr w:rsidR="00C00DD8" w14:paraId="7338B9C0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31FEE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lang w:val="en-GB"/>
              </w:rPr>
              <w:t xml:space="preserve">Service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en-GB"/>
              </w:rPr>
              <w:t>psychiatrie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en-GB"/>
              </w:rPr>
              <w:t xml:space="preserve"> infant-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val="en-GB"/>
              </w:rPr>
              <w:t>juvénile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val="en-GB"/>
              </w:rPr>
              <w:t xml:space="preserve"> de la Clinique Notre Dame de Grâce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CDE28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Chaussée de Nivelles, 212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35F33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6041 GOSSELIES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809FC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Hainaut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D5F3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071/37.90.00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971B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1-2-3-5-8</w:t>
            </w:r>
          </w:p>
        </w:tc>
      </w:tr>
      <w:tr w:rsidR="00C00DD8" w14:paraId="0FC4E7BC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AFDDF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Baucory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– COGA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asbl</w:t>
            </w:r>
            <w:proofErr w:type="spellEnd"/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A4F6C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Rue du Bois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Frion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>, 10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59BEE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6110 MONTIGNY-LE-TILLEUL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BCE0D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Hainaut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CBB2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071/51.55.43</w:t>
            </w:r>
          </w:p>
          <w:p w14:paraId="38EF58FC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9"/>
            </w:r>
            <w:r>
              <w:rPr>
                <w:rFonts w:ascii="Arial" w:hAnsi="Arial" w:cs="Arial"/>
                <w:bCs/>
                <w:sz w:val="20"/>
              </w:rPr>
              <w:t xml:space="preserve">  071/51.09.99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595E9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1-2-3-5-8</w:t>
            </w:r>
          </w:p>
        </w:tc>
      </w:tr>
      <w:tr w:rsidR="00C00DD8" w14:paraId="4DBE8845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AD3D8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S.S.M. Centre d'Accueil Psycho-Social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DAFF5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Rue du Collège, 39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3FD1B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6200 CHATELET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1CA01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Hainaut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5000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071/38.46.38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B5FE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color w:val="FF0000"/>
                <w:sz w:val="20"/>
              </w:rPr>
            </w:pPr>
          </w:p>
        </w:tc>
      </w:tr>
      <w:tr w:rsidR="00C00DD8" w14:paraId="721D0171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EB0D9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CHR Mons Hainaut – Service de pédopsychiatrie « Les Haubans 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334AD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Avenue Baudouin de Constantinople, 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87B08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7000 MONS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4C5DC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Hainaut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76E9A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065/44.95.21</w:t>
            </w:r>
          </w:p>
          <w:p w14:paraId="0C7AD015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9"/>
            </w:r>
            <w:r>
              <w:rPr>
                <w:rFonts w:ascii="Arial" w:hAnsi="Arial" w:cs="Arial"/>
                <w:bCs/>
                <w:sz w:val="20"/>
              </w:rPr>
              <w:t xml:space="preserve">  065/35.71.86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69B4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1-2-3-5-7-8</w:t>
            </w:r>
          </w:p>
        </w:tc>
      </w:tr>
      <w:tr w:rsidR="00C00DD8" w14:paraId="44EED2D1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D5132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Service de Santé Mentale « Le Padelin 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0E2D4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Rue des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Arbalestriers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>, 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A9591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7000 MONS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89825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Hainaut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8D52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065/35.71.78</w:t>
            </w:r>
          </w:p>
          <w:p w14:paraId="7E97605F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9"/>
            </w:r>
            <w:r>
              <w:rPr>
                <w:rFonts w:ascii="Arial" w:hAnsi="Arial" w:cs="Arial"/>
                <w:bCs/>
                <w:sz w:val="20"/>
              </w:rPr>
              <w:t xml:space="preserve">  065/35.71.76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17B2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1-2-3-8</w:t>
            </w:r>
          </w:p>
        </w:tc>
      </w:tr>
      <w:tr w:rsidR="00C00DD8" w14:paraId="2AA4D6CD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A7CE3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Centre de Référence en Autisme « Jean-Charles Salmon »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5C597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Rue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Brisselot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>, 11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A0361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7000 MONS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06BB0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Hainaut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3BC5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065/87.94.60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BFB8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1-2-3-4-5-6-7-8</w:t>
            </w:r>
          </w:p>
        </w:tc>
      </w:tr>
      <w:tr w:rsidR="00C00DD8" w14:paraId="6EE04353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151F7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Centre Hospitalier Universitaire de TIVOLI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21BE4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Avenue Max </w:t>
            </w:r>
            <w:proofErr w:type="spellStart"/>
            <w:r>
              <w:rPr>
                <w:rFonts w:ascii="Arial" w:hAnsi="Arial" w:cs="Arial"/>
                <w:sz w:val="20"/>
              </w:rPr>
              <w:t>Buset</w:t>
            </w:r>
            <w:proofErr w:type="spellEnd"/>
            <w:r>
              <w:rPr>
                <w:rFonts w:ascii="Arial" w:hAnsi="Arial" w:cs="Arial"/>
                <w:sz w:val="20"/>
              </w:rPr>
              <w:t>, 34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4C549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7100 LA LOUVIERE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1319F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Hainaut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9221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064/27.61.11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CF15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1-2-3-5-8</w:t>
            </w:r>
          </w:p>
        </w:tc>
      </w:tr>
      <w:tr w:rsidR="00C00DD8" w14:paraId="4C127A8F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3BA2B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Service Provincial de Santé Mentale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9D691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Rue de Bruxelles, 18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95570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7130 BINCHE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F7E94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Hainaut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EC41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064/33.63.68</w:t>
            </w:r>
          </w:p>
          <w:p w14:paraId="34EF3016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9"/>
            </w:r>
            <w:r>
              <w:rPr>
                <w:rFonts w:ascii="Arial" w:hAnsi="Arial" w:cs="Arial"/>
                <w:bCs/>
                <w:sz w:val="20"/>
              </w:rPr>
              <w:t xml:space="preserve">  064/33.93.68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97DA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1-2-3-8</w:t>
            </w:r>
          </w:p>
        </w:tc>
      </w:tr>
      <w:tr w:rsidR="00C00DD8" w14:paraId="0E2F1B7F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49D28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Service Provincial de Santé Mentale de Saint-Ghislain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E063B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Rue de l'Abbaye, 29/31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20BA1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7330 SAINT-GHISLAIN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5059E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Hainaut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47FA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065/46.54.06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29E5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1-2-3-4-8</w:t>
            </w:r>
          </w:p>
        </w:tc>
      </w:tr>
      <w:tr w:rsidR="00C00DD8" w14:paraId="321D4F4C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EA0CB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Service de Santé Mentale « La Passerelle 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B546D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Square Saint Julien, 21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2BAC7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7800 ATH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454AF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Hainaut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1A919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068/28.55.01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F0A9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1-2-3-5-8</w:t>
            </w:r>
          </w:p>
        </w:tc>
      </w:tr>
      <w:tr w:rsidR="00C00DD8" w14:paraId="3D5913C7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7F086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C.R.H. de la </w:t>
            </w:r>
            <w:proofErr w:type="spellStart"/>
            <w:r>
              <w:rPr>
                <w:rFonts w:ascii="Arial" w:hAnsi="Arial" w:cs="Arial"/>
                <w:sz w:val="20"/>
                <w:lang w:val="es-ES"/>
              </w:rPr>
              <w:t>Citadelle</w:t>
            </w:r>
            <w:proofErr w:type="spellEnd"/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31D51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Boulevard du 12e de Ligne, 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8A810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4000 LIEGE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41632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Liège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78B2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04/321.69.81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1A4F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1-2-3-4-5-8</w:t>
            </w:r>
          </w:p>
        </w:tc>
      </w:tr>
      <w:tr w:rsidR="00C00DD8" w14:paraId="1F0460CE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89349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Groupe Santé CHC </w:t>
            </w:r>
            <w:proofErr w:type="gramStart"/>
            <w:r>
              <w:rPr>
                <w:rFonts w:ascii="Arial" w:hAnsi="Arial" w:cs="Arial"/>
                <w:color w:val="000000"/>
                <w:sz w:val="20"/>
              </w:rPr>
              <w:t>-  service</w:t>
            </w:r>
            <w:proofErr w:type="gramEnd"/>
            <w:r>
              <w:rPr>
                <w:rFonts w:ascii="Arial" w:hAnsi="Arial" w:cs="Arial"/>
                <w:color w:val="000000"/>
                <w:sz w:val="20"/>
              </w:rPr>
              <w:t xml:space="preserve"> de pédiatrie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710C3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Boulevard Patience et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Beaujonc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>, 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B005B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  <w:p w14:paraId="7F794BAB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4000 LIEGE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8CA31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Liège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A95E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04/224.81.11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66D1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1-2-3-4-5-8</w:t>
            </w:r>
          </w:p>
        </w:tc>
      </w:tr>
      <w:tr w:rsidR="00C00DD8" w14:paraId="66A4255B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28280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  <w:lang w:val="pl-PL"/>
              </w:rPr>
            </w:pPr>
            <w:r>
              <w:rPr>
                <w:rFonts w:ascii="Arial" w:hAnsi="Arial" w:cs="Arial"/>
                <w:color w:val="000000"/>
                <w:sz w:val="20"/>
                <w:lang w:val="pl-PL"/>
              </w:rPr>
              <w:t>Service de Santé mentale PSYCHO-J asbl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51CCD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Rue Hors Château, 59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EB612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  <w:p w14:paraId="1DDBA2F6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4000 LIEGE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789B7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Liège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FCDC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04/223.55.08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536C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1-2-3-8</w:t>
            </w:r>
          </w:p>
        </w:tc>
      </w:tr>
      <w:tr w:rsidR="00C00DD8" w14:paraId="787CBDA4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A0D11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A.S.B.L. Universitaire « Enfants-Parents »</w:t>
            </w:r>
          </w:p>
          <w:p w14:paraId="48142C6D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Centre de Santé Mentale 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936FA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Rue Lambert Le Bègue, 16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EE572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</w:p>
          <w:p w14:paraId="05750AFA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4000 LIEGE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2D403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Liège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63F7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04/223.41.12</w:t>
            </w:r>
          </w:p>
          <w:p w14:paraId="6B93AB5B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9"/>
            </w:r>
            <w:r>
              <w:rPr>
                <w:rFonts w:ascii="Arial" w:hAnsi="Arial" w:cs="Arial"/>
                <w:bCs/>
                <w:sz w:val="20"/>
              </w:rPr>
              <w:t xml:space="preserve">  04/221.18.94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BDD8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1-2-3-5-8</w:t>
            </w:r>
          </w:p>
        </w:tc>
      </w:tr>
      <w:tr w:rsidR="00C00DD8" w14:paraId="219457A7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422EE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Service de santé Mentale pour enfants, adolescents et adultes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CE319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Rue Saint-Lambert, 84 (1</w:t>
            </w:r>
            <w:r>
              <w:rPr>
                <w:rFonts w:ascii="Arial" w:hAnsi="Arial" w:cs="Arial"/>
                <w:color w:val="000000"/>
                <w:sz w:val="20"/>
                <w:vertAlign w:val="superscript"/>
              </w:rPr>
              <w:t>er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étage)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0F95F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4040 HERSTAL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B6954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Liège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C815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>04/240.04.08</w:t>
            </w:r>
          </w:p>
          <w:p w14:paraId="1BCC9E2E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9"/>
            </w:r>
            <w:r>
              <w:rPr>
                <w:rFonts w:ascii="Arial" w:hAnsi="Arial" w:cs="Arial"/>
                <w:bCs/>
                <w:sz w:val="20"/>
              </w:rPr>
              <w:t xml:space="preserve"> 04/248.48.12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084E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1-2-3-4-8</w:t>
            </w:r>
          </w:p>
        </w:tc>
      </w:tr>
      <w:tr w:rsidR="00C00DD8" w14:paraId="40EBC64B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367CD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Service de Santé Mentale de Waremme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1FDE9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Rue Guillaume Joachim, 49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6B6B4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4300 WAREMME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BCFD0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Liège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2FC8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019/32.47.92</w:t>
            </w:r>
          </w:p>
          <w:p w14:paraId="0AC607F7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9"/>
            </w:r>
            <w:r>
              <w:rPr>
                <w:rFonts w:ascii="Arial" w:hAnsi="Arial" w:cs="Arial"/>
                <w:bCs/>
                <w:sz w:val="20"/>
              </w:rPr>
              <w:t xml:space="preserve">  019/32.39.97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4F51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1-2-3-8</w:t>
            </w:r>
          </w:p>
        </w:tc>
      </w:tr>
      <w:tr w:rsidR="00C00DD8" w14:paraId="209E37F5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30C5B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Centre Médical d’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Audio-phonologie</w:t>
            </w:r>
            <w:proofErr w:type="spellEnd"/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DC21E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Chaussée Churchill, 79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CE88A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4420 MONTEGNEE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1E8B3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Liège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EA87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04/263.90.96</w:t>
            </w:r>
          </w:p>
          <w:p w14:paraId="1F3A0C2B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A045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7</w:t>
            </w:r>
          </w:p>
        </w:tc>
      </w:tr>
      <w:tr w:rsidR="00C00DD8" w14:paraId="14491C10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57104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"Le Taquet"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D9D70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Chaussée Churchill, 28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DBC9C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4420 MONTEGNEE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98E3B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Liège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23418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04/364.06.85</w:t>
            </w:r>
          </w:p>
          <w:p w14:paraId="4B953B35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9"/>
            </w:r>
            <w:r>
              <w:rPr>
                <w:rFonts w:ascii="Arial" w:hAnsi="Arial" w:cs="Arial"/>
                <w:bCs/>
                <w:sz w:val="20"/>
              </w:rPr>
              <w:t xml:space="preserve">  04/364.06.86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4CD3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1-2-3-8</w:t>
            </w:r>
          </w:p>
        </w:tc>
      </w:tr>
      <w:tr w:rsidR="00C00DD8" w14:paraId="61ACC8D1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64A62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Service de Santé mentale « Le Méridien 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070C2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Rue de la Fontaine, 53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2B68A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4600 VISE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1B3E8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Liège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BB26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04/379.32.62</w:t>
            </w:r>
          </w:p>
          <w:p w14:paraId="128B81EA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9"/>
            </w:r>
            <w:r>
              <w:rPr>
                <w:rFonts w:ascii="Arial" w:hAnsi="Arial" w:cs="Arial"/>
                <w:bCs/>
                <w:sz w:val="20"/>
              </w:rPr>
              <w:t xml:space="preserve">  04/379.15.50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B112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1-2-3-8</w:t>
            </w:r>
          </w:p>
        </w:tc>
      </w:tr>
      <w:tr w:rsidR="00C00DD8" w14:paraId="212AA95C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0EC7E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Service de Santé mentale de Soumagne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D6D34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Rue de l'Egalité, 250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305AF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4630 SOUMAGE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DE158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Liège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AAD7C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04/377.46.65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3096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1-2-3-8</w:t>
            </w:r>
          </w:p>
        </w:tc>
      </w:tr>
      <w:tr w:rsidR="00C00DD8" w14:paraId="051E2E6F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FF11B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Service de Santé mentale « La Source »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18BFA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Rue du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Ponçay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1 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B058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4680 OUPEYE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0CE20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Liège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7745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04/264.33.09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5D25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1-2-3-8</w:t>
            </w:r>
          </w:p>
        </w:tc>
      </w:tr>
      <w:tr w:rsidR="00C00DD8" w14:paraId="61BEB2BB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81191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Centre Familial d'Education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6DF2F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Rue des Déportés, 30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D037D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4800 VERVIERS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B9E2A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Liège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7D3D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087/22.13.92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47AF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1-2-3-8</w:t>
            </w:r>
          </w:p>
        </w:tc>
      </w:tr>
      <w:tr w:rsidR="00C00DD8" w14:paraId="32522233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B93F2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Centre de guidance - Service de Santé Mentale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7A712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Rue de Dinant, 20-22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136A1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4800 VERVIERS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99735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Liège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8220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087/22.16.45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F678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color w:val="FF0000"/>
                <w:sz w:val="20"/>
              </w:rPr>
            </w:pPr>
          </w:p>
        </w:tc>
      </w:tr>
      <w:tr w:rsidR="00C00DD8" w14:paraId="6B84FE78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6D8BE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Institution publique Protection de la Jeunesse de Fraipont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5BF2C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Rue sur le Bois, 113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3E622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4870 FRAIPONT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07699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Liège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BA06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087/26.02.10</w:t>
            </w:r>
          </w:p>
          <w:p w14:paraId="54376E57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9"/>
            </w:r>
            <w:r>
              <w:rPr>
                <w:rFonts w:ascii="Arial" w:hAnsi="Arial" w:cs="Arial"/>
                <w:bCs/>
                <w:sz w:val="20"/>
              </w:rPr>
              <w:t xml:space="preserve">  087/26.85.95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EA9A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1-3</w:t>
            </w:r>
          </w:p>
        </w:tc>
      </w:tr>
      <w:tr w:rsidR="00C00DD8" w14:paraId="581C876F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32A6B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CHU-UCL Namur/ CHA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Vivalia</w:t>
            </w:r>
            <w:proofErr w:type="spellEnd"/>
          </w:p>
          <w:p w14:paraId="281F2935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Centre de référence pour les troubles autistiques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CA407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Rue des Dominicains, 11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D8F37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6800 LIBRAMONT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BEF53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Luxembourg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FB6C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061/25.59.86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47E3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1-2-3-8</w:t>
            </w:r>
          </w:p>
        </w:tc>
      </w:tr>
      <w:tr w:rsidR="00C00DD8" w14:paraId="6AE5C147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4A177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 xml:space="preserve">Hôpital psychiatrique « La Clairière »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3318A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Route des Ardoisières, 100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056C5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6880 BERTRIX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DA306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Luxembourg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06C0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061/22.17.11</w:t>
            </w:r>
          </w:p>
          <w:p w14:paraId="4FF3F154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9"/>
            </w:r>
            <w:r>
              <w:rPr>
                <w:rFonts w:ascii="Arial" w:hAnsi="Arial" w:cs="Arial"/>
                <w:bCs/>
                <w:sz w:val="20"/>
              </w:rPr>
              <w:t xml:space="preserve">  061/22.16.34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0DD6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1-3-5 </w:t>
            </w:r>
          </w:p>
        </w:tc>
      </w:tr>
      <w:tr w:rsidR="00C00DD8" w14:paraId="38F060E7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4A846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Service de Santé mentale de la Province de Namur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8330F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Rue Château des Balances, 3 bis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BB80A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5000 NAMUR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03F8E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Namur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2850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081/77.67.12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7D7A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1-2-3-8</w:t>
            </w:r>
          </w:p>
        </w:tc>
      </w:tr>
      <w:tr w:rsidR="00C00DD8" w14:paraId="0E351D83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23E81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Centre d'Aide Educative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4CABB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Avenue Baron Fallon, 34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2491E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5000 NAMUR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BCDEE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Namur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E89F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081/74.39.89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E856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00DD8" w14:paraId="3A55FDA6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9DE38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Institution publique de Protection de la Jeunesse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EC397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Rue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Bricgniot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>, 196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24900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5002 SAINT-SERVAIS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77A57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Namur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2050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081/73.18.10</w:t>
            </w:r>
          </w:p>
          <w:p w14:paraId="07DD8C8F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9"/>
            </w:r>
            <w:r>
              <w:rPr>
                <w:rFonts w:ascii="Arial" w:hAnsi="Arial" w:cs="Arial"/>
                <w:bCs/>
                <w:sz w:val="20"/>
              </w:rPr>
              <w:t xml:space="preserve">  081/74.15.83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0837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</w:t>
            </w:r>
          </w:p>
        </w:tc>
      </w:tr>
      <w:tr w:rsidR="00C00DD8" w14:paraId="13B634A6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90B7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ASBL “Mon </w:t>
            </w:r>
            <w:proofErr w:type="spellStart"/>
            <w:r>
              <w:rPr>
                <w:rFonts w:ascii="Arial" w:hAnsi="Arial" w:cs="Arial"/>
                <w:sz w:val="20"/>
              </w:rPr>
              <w:t>Aencre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à moi”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C73EE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Place Baudouin 1</w:t>
            </w:r>
            <w:r>
              <w:rPr>
                <w:rFonts w:ascii="Arial" w:hAnsi="Arial" w:cs="Arial"/>
                <w:sz w:val="20"/>
                <w:vertAlign w:val="superscript"/>
              </w:rPr>
              <w:t>er</w:t>
            </w:r>
            <w:r>
              <w:rPr>
                <w:rFonts w:ascii="Arial" w:hAnsi="Arial" w:cs="Arial"/>
                <w:sz w:val="20"/>
              </w:rPr>
              <w:t>, 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834D1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5004 BOUGE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F4172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Namur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E6E49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081/21.20.94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9F05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00DD8" w14:paraId="67CAEA3F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E6FC3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Service de Santé mentale de la Province de Namur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2732A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Chaussée de Tirlemont, 14A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8FE9C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5030 GEMBLOUX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C4CCF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Namur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8C80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081/77.67.93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9C22D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1-2-3-5-8</w:t>
            </w:r>
          </w:p>
        </w:tc>
      </w:tr>
      <w:tr w:rsidR="00C00DD8" w14:paraId="08927355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9720A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Service de Santé mentale de la Province de Namur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8CCD7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Rue </w:t>
            </w:r>
            <w:proofErr w:type="spellStart"/>
            <w:r>
              <w:rPr>
                <w:rFonts w:ascii="Arial" w:hAnsi="Arial" w:cs="Arial"/>
                <w:sz w:val="20"/>
              </w:rPr>
              <w:t>Duculot</w:t>
            </w:r>
            <w:proofErr w:type="spellEnd"/>
            <w:r>
              <w:rPr>
                <w:rFonts w:ascii="Arial" w:hAnsi="Arial" w:cs="Arial"/>
                <w:sz w:val="20"/>
              </w:rPr>
              <w:t>, 11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71A76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5060 TAMINES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F1036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Namur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BE4F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081/77.68.40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BC9C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1-2-3-5-8</w:t>
            </w:r>
          </w:p>
        </w:tc>
      </w:tr>
      <w:tr w:rsidR="00C00DD8" w14:paraId="78EB8E34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F425E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Service de Santé mentale de la Province de Namur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1FCB8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Rue de l'Hôpital, 23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90054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5300 ANDENNE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E560E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Namur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3220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081/77.68.38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C3B3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1-2-3-8</w:t>
            </w:r>
          </w:p>
        </w:tc>
      </w:tr>
      <w:tr w:rsidR="00C00DD8" w14:paraId="5614260C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B5B78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Organisme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Psycho-Médico-Social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Schaltin</w:t>
            </w:r>
            <w:proofErr w:type="spellEnd"/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B11117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Rue Cardijn, 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97AFF" w14:textId="77777777" w:rsidR="00C00DD8" w:rsidRDefault="00C00DD8" w:rsidP="00A47030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5364 SCHALTIN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041BB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Namur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68C82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081/61.11.68</w:t>
            </w:r>
          </w:p>
          <w:p w14:paraId="1CC92E72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9"/>
            </w:r>
            <w:r>
              <w:rPr>
                <w:rFonts w:ascii="Arial" w:hAnsi="Arial" w:cs="Arial"/>
                <w:bCs/>
                <w:sz w:val="20"/>
              </w:rPr>
              <w:t xml:space="preserve">  081/61.19.70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8F5F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1-3-8</w:t>
            </w:r>
          </w:p>
        </w:tc>
      </w:tr>
      <w:tr w:rsidR="00C00DD8" w14:paraId="75613DD9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481FC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Service de Santé mentale de la Province de Namur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B8267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Rue Alexandre Daoust, 72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68BCC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5500 DINANT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DFDFB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Namur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5D19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081/77.68.37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7CE6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1-2-3-8</w:t>
            </w:r>
          </w:p>
        </w:tc>
      </w:tr>
      <w:tr w:rsidR="00C00DD8" w14:paraId="2C245C40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E93D0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Service de Santé mentale de la Province de Namur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94E48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Rue de l’Aubépines, 61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CF113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5570 BEAURAING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96CB4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Namur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E02D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081/77.68.27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ED52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1-2-3-8</w:t>
            </w:r>
          </w:p>
        </w:tc>
      </w:tr>
      <w:tr w:rsidR="00C00DD8" w14:paraId="6B3C4D0D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3C797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Service de Santé mentale de la Province de Namur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C9224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Rue Walter Sœur, 66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F684F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5590 CINEY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19ADB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Namur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9CA6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081/77.68.25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6506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1-2-3-8</w:t>
            </w:r>
          </w:p>
        </w:tc>
      </w:tr>
      <w:tr w:rsidR="00C00DD8" w14:paraId="6FAE4889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4DC92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Service de Santé mentale de la Province de Namur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E6F6E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Rue Gérard de Cambrai, 18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5B71C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5620 FLORENNES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E9972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Namur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6FF2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081/77.68.31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8655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1-2-3-5-8</w:t>
            </w:r>
          </w:p>
        </w:tc>
      </w:tr>
      <w:tr w:rsidR="00C00DD8" w14:paraId="5AF64E7C" w14:textId="77777777" w:rsidTr="00A47030">
        <w:trPr>
          <w:trHeight w:val="480"/>
          <w:jc w:val="center"/>
        </w:trPr>
        <w:tc>
          <w:tcPr>
            <w:tcW w:w="3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1B1EC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Service de Santé mentale de la Province de Namur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371D8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Ruelle </w:t>
            </w:r>
            <w:proofErr w:type="spellStart"/>
            <w:r>
              <w:rPr>
                <w:rFonts w:ascii="Arial" w:hAnsi="Arial" w:cs="Arial"/>
                <w:sz w:val="20"/>
              </w:rPr>
              <w:t>Cracsot</w:t>
            </w:r>
            <w:proofErr w:type="spellEnd"/>
            <w:r>
              <w:rPr>
                <w:rFonts w:ascii="Arial" w:hAnsi="Arial" w:cs="Arial"/>
                <w:sz w:val="20"/>
              </w:rPr>
              <w:t>, 12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32D69" w14:textId="77777777" w:rsidR="00C00DD8" w:rsidRDefault="00C00DD8" w:rsidP="00A47030">
            <w:p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5660 COUVIN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1C2A0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Namur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57C8" w14:textId="77777777" w:rsidR="00C00DD8" w:rsidRDefault="00C00DD8" w:rsidP="00A47030">
            <w:pPr>
              <w:snapToGrid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sym w:font="Wingdings" w:char="F028"/>
            </w:r>
            <w:r>
              <w:rPr>
                <w:rFonts w:ascii="Arial" w:hAnsi="Arial" w:cs="Arial"/>
                <w:bCs/>
                <w:sz w:val="20"/>
              </w:rPr>
              <w:t xml:space="preserve"> 081/77.68.24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5D77" w14:textId="77777777" w:rsidR="00C00DD8" w:rsidRDefault="00C00DD8" w:rsidP="00A47030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1-2-3</w:t>
            </w:r>
          </w:p>
        </w:tc>
      </w:tr>
    </w:tbl>
    <w:p w14:paraId="098AE493" w14:textId="77777777" w:rsidR="000D1D78" w:rsidRDefault="000D1D78" w:rsidP="00456F1A"/>
    <w:sectPr w:rsidR="000D1D78" w:rsidSect="00C00DD8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59903" w14:textId="77777777" w:rsidR="00456F1A" w:rsidRDefault="00456F1A">
      <w:r>
        <w:separator/>
      </w:r>
    </w:p>
  </w:endnote>
  <w:endnote w:type="continuationSeparator" w:id="0">
    <w:p w14:paraId="2A812920" w14:textId="77777777" w:rsidR="00456F1A" w:rsidRDefault="00456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OpenSymbol">
    <w:altName w:val="MS Gothic"/>
    <w:panose1 w:val="05010000000000000000"/>
    <w:charset w:val="80"/>
    <w:family w:val="auto"/>
    <w:pitch w:val="default"/>
  </w:font>
  <w:font w:name="TimesNewRomanPSM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</w:font>
  <w:font w:name="Songti SC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2717434"/>
      <w:docPartObj>
        <w:docPartGallery w:val="Page Numbers (Bottom of Page)"/>
        <w:docPartUnique/>
      </w:docPartObj>
    </w:sdtPr>
    <w:sdtEndPr/>
    <w:sdtContent>
      <w:p w14:paraId="14C48BB1" w14:textId="77777777" w:rsidR="003574A3" w:rsidRDefault="00456F1A" w:rsidP="007F4A35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84678">
          <w:rPr>
            <w:noProof/>
          </w:rPr>
          <w:t>143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3DC54" w14:textId="77777777" w:rsidR="00456F1A" w:rsidRDefault="00456F1A">
      <w:r>
        <w:separator/>
      </w:r>
    </w:p>
  </w:footnote>
  <w:footnote w:type="continuationSeparator" w:id="0">
    <w:p w14:paraId="31FA2A67" w14:textId="77777777" w:rsidR="00456F1A" w:rsidRDefault="00456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1DE270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357"/>
        </w:tabs>
        <w:ind w:left="340" w:hanging="340"/>
      </w:pPr>
      <w:rPr>
        <w:rFonts w:ascii="Wingdings" w:hAnsi="Wingdings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°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"/>
      <w:lvlJc w:val="left"/>
      <w:pPr>
        <w:tabs>
          <w:tab w:val="num" w:pos="357"/>
        </w:tabs>
        <w:ind w:left="340" w:hanging="340"/>
      </w:pPr>
      <w:rPr>
        <w:rFonts w:ascii="Wingdings" w:hAnsi="Wingdings"/>
      </w:rPr>
    </w:lvl>
  </w:abstractNum>
  <w:abstractNum w:abstractNumId="5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"/>
      <w:lvlJc w:val="left"/>
      <w:pPr>
        <w:tabs>
          <w:tab w:val="num" w:pos="357"/>
        </w:tabs>
        <w:ind w:left="340" w:hanging="340"/>
      </w:pPr>
      <w:rPr>
        <w:rFonts w:ascii="Wingdings" w:hAnsi="Wingdings"/>
      </w:rPr>
    </w:lvl>
  </w:abstractNum>
  <w:abstractNum w:abstractNumId="7" w15:restartNumberingAfterBreak="0">
    <w:nsid w:val="0000001E"/>
    <w:multiLevelType w:val="multilevel"/>
    <w:tmpl w:val="0000001E"/>
    <w:name w:val="WW8Num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"/>
      <w:lvlJc w:val="left"/>
      <w:pPr>
        <w:tabs>
          <w:tab w:val="num" w:pos="357"/>
        </w:tabs>
        <w:ind w:left="340" w:hanging="34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</w:rPr>
    </w:lvl>
  </w:abstractNum>
  <w:abstractNum w:abstractNumId="8" w15:restartNumberingAfterBreak="0">
    <w:nsid w:val="00000022"/>
    <w:multiLevelType w:val="single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360"/>
        </w:tabs>
        <w:ind w:left="360"/>
      </w:pPr>
      <w:rPr>
        <w:rFonts w:ascii="Symbol" w:hAnsi="Symbol"/>
      </w:rPr>
    </w:lvl>
  </w:abstractNum>
  <w:abstractNum w:abstractNumId="9" w15:restartNumberingAfterBreak="0">
    <w:nsid w:val="00000024"/>
    <w:multiLevelType w:val="singleLevel"/>
    <w:tmpl w:val="00000024"/>
    <w:name w:val="WW8Num36"/>
    <w:lvl w:ilvl="0">
      <w:start w:val="1"/>
      <w:numFmt w:val="bullet"/>
      <w:lvlText w:val=""/>
      <w:lvlJc w:val="left"/>
      <w:pPr>
        <w:tabs>
          <w:tab w:val="num" w:pos="357"/>
        </w:tabs>
        <w:ind w:left="340" w:hanging="340"/>
      </w:pPr>
      <w:rPr>
        <w:rFonts w:ascii="Wingdings" w:hAnsi="Wingdings"/>
      </w:rPr>
    </w:lvl>
  </w:abstractNum>
  <w:abstractNum w:abstractNumId="10" w15:restartNumberingAfterBreak="0">
    <w:nsid w:val="00000026"/>
    <w:multiLevelType w:val="singleLevel"/>
    <w:tmpl w:val="00000026"/>
    <w:name w:val="WW8Num3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1" w15:restartNumberingAfterBreak="0">
    <w:nsid w:val="00000029"/>
    <w:multiLevelType w:val="singleLevel"/>
    <w:tmpl w:val="00000029"/>
    <w:name w:val="WW8Num41"/>
    <w:lvl w:ilvl="0">
      <w:start w:val="1"/>
      <w:numFmt w:val="bullet"/>
      <w:lvlText w:val=""/>
      <w:lvlJc w:val="left"/>
      <w:pPr>
        <w:tabs>
          <w:tab w:val="num" w:pos="587"/>
        </w:tabs>
        <w:ind w:left="624" w:hanging="454"/>
      </w:pPr>
      <w:rPr>
        <w:rFonts w:ascii="Symbol" w:hAnsi="Symbol"/>
        <w:color w:val="000000"/>
      </w:rPr>
    </w:lvl>
  </w:abstractNum>
  <w:abstractNum w:abstractNumId="12" w15:restartNumberingAfterBreak="0">
    <w:nsid w:val="0000002D"/>
    <w:multiLevelType w:val="singleLevel"/>
    <w:tmpl w:val="0000002D"/>
    <w:name w:val="WW8Num45"/>
    <w:lvl w:ilvl="0">
      <w:start w:val="1"/>
      <w:numFmt w:val="bullet"/>
      <w:lvlText w:val=""/>
      <w:lvlJc w:val="left"/>
      <w:pPr>
        <w:tabs>
          <w:tab w:val="num" w:pos="0"/>
        </w:tabs>
      </w:pPr>
      <w:rPr>
        <w:rFonts w:ascii="Symbol" w:hAnsi="Symbol"/>
        <w:color w:val="auto"/>
      </w:rPr>
    </w:lvl>
  </w:abstractNum>
  <w:abstractNum w:abstractNumId="13" w15:restartNumberingAfterBreak="0">
    <w:nsid w:val="0000003C"/>
    <w:multiLevelType w:val="multilevel"/>
    <w:tmpl w:val="0000003C"/>
    <w:name w:val="WW8Num6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"/>
      <w:lvlJc w:val="left"/>
      <w:pPr>
        <w:tabs>
          <w:tab w:val="num" w:pos="1080"/>
        </w:tabs>
        <w:ind w:left="1080"/>
      </w:pPr>
      <w:rPr>
        <w:rFonts w:ascii="Symbol" w:hAnsi="Symbol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4C"/>
    <w:multiLevelType w:val="singleLevel"/>
    <w:tmpl w:val="0000004C"/>
    <w:name w:val="WW8Num76"/>
    <w:lvl w:ilvl="0">
      <w:start w:val="1"/>
      <w:numFmt w:val="bullet"/>
      <w:lvlText w:val=""/>
      <w:lvlJc w:val="left"/>
      <w:pPr>
        <w:tabs>
          <w:tab w:val="num" w:pos="357"/>
        </w:tabs>
        <w:ind w:left="340" w:hanging="340"/>
      </w:pPr>
      <w:rPr>
        <w:rFonts w:ascii="Wingdings" w:hAnsi="Wingdings"/>
      </w:rPr>
    </w:lvl>
  </w:abstractNum>
  <w:abstractNum w:abstractNumId="15" w15:restartNumberingAfterBreak="0">
    <w:nsid w:val="0000004D"/>
    <w:multiLevelType w:val="singleLevel"/>
    <w:tmpl w:val="0000004D"/>
    <w:name w:val="WW8Num77"/>
    <w:lvl w:ilvl="0">
      <w:start w:val="1"/>
      <w:numFmt w:val="bullet"/>
      <w:lvlText w:val=""/>
      <w:lvlJc w:val="left"/>
      <w:pPr>
        <w:tabs>
          <w:tab w:val="num" w:pos="0"/>
        </w:tabs>
      </w:pPr>
      <w:rPr>
        <w:rFonts w:ascii="Symbol" w:hAnsi="Symbol"/>
        <w:color w:val="auto"/>
      </w:rPr>
    </w:lvl>
  </w:abstractNum>
  <w:abstractNum w:abstractNumId="16" w15:restartNumberingAfterBreak="0">
    <w:nsid w:val="00000054"/>
    <w:multiLevelType w:val="singleLevel"/>
    <w:tmpl w:val="00000054"/>
    <w:name w:val="WW8Num84"/>
    <w:lvl w:ilvl="0">
      <w:start w:val="1"/>
      <w:numFmt w:val="bullet"/>
      <w:lvlText w:val=""/>
      <w:lvlJc w:val="left"/>
      <w:pPr>
        <w:tabs>
          <w:tab w:val="num" w:pos="357"/>
        </w:tabs>
        <w:ind w:left="340" w:hanging="340"/>
      </w:pPr>
      <w:rPr>
        <w:rFonts w:ascii="Wingdings" w:hAnsi="Wingdings"/>
      </w:rPr>
    </w:lvl>
  </w:abstractNum>
  <w:abstractNum w:abstractNumId="17" w15:restartNumberingAfterBreak="0">
    <w:nsid w:val="00000058"/>
    <w:multiLevelType w:val="singleLevel"/>
    <w:tmpl w:val="00000058"/>
    <w:name w:val="WW8Num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8" w15:restartNumberingAfterBreak="0">
    <w:nsid w:val="0000005E"/>
    <w:multiLevelType w:val="singleLevel"/>
    <w:tmpl w:val="0000005E"/>
    <w:name w:val="WW8Num9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9" w15:restartNumberingAfterBreak="0">
    <w:nsid w:val="00000060"/>
    <w:multiLevelType w:val="singleLevel"/>
    <w:tmpl w:val="00000060"/>
    <w:name w:val="WW8Num96"/>
    <w:lvl w:ilvl="0">
      <w:start w:val="1"/>
      <w:numFmt w:val="bullet"/>
      <w:lvlText w:val=""/>
      <w:lvlJc w:val="left"/>
      <w:pPr>
        <w:tabs>
          <w:tab w:val="num" w:pos="0"/>
        </w:tabs>
      </w:pPr>
      <w:rPr>
        <w:rFonts w:ascii="Symbol" w:hAnsi="Symbol"/>
        <w:color w:val="auto"/>
      </w:rPr>
    </w:lvl>
  </w:abstractNum>
  <w:abstractNum w:abstractNumId="20" w15:restartNumberingAfterBreak="0">
    <w:nsid w:val="00000066"/>
    <w:multiLevelType w:val="singleLevel"/>
    <w:tmpl w:val="00000066"/>
    <w:name w:val="WW8Num10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1" w15:restartNumberingAfterBreak="0">
    <w:nsid w:val="00000067"/>
    <w:multiLevelType w:val="singleLevel"/>
    <w:tmpl w:val="00000067"/>
    <w:name w:val="WW8Num10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2" w15:restartNumberingAfterBreak="0">
    <w:nsid w:val="0000006A"/>
    <w:multiLevelType w:val="singleLevel"/>
    <w:tmpl w:val="0000006A"/>
    <w:name w:val="WW8Num10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3" w15:restartNumberingAfterBreak="0">
    <w:nsid w:val="0000006E"/>
    <w:multiLevelType w:val="singleLevel"/>
    <w:tmpl w:val="0000006E"/>
    <w:name w:val="WW8Num11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4" w15:restartNumberingAfterBreak="0">
    <w:nsid w:val="0000006F"/>
    <w:multiLevelType w:val="singleLevel"/>
    <w:tmpl w:val="0000006F"/>
    <w:name w:val="WW8Num111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5" w15:restartNumberingAfterBreak="0">
    <w:nsid w:val="0000007E"/>
    <w:multiLevelType w:val="singleLevel"/>
    <w:tmpl w:val="0000007E"/>
    <w:name w:val="WW8Num12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auto"/>
      </w:rPr>
    </w:lvl>
  </w:abstractNum>
  <w:abstractNum w:abstractNumId="26" w15:restartNumberingAfterBreak="0">
    <w:nsid w:val="00000082"/>
    <w:multiLevelType w:val="singleLevel"/>
    <w:tmpl w:val="00000082"/>
    <w:name w:val="WW8Num13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7" w15:restartNumberingAfterBreak="0">
    <w:nsid w:val="0000008A"/>
    <w:multiLevelType w:val="singleLevel"/>
    <w:tmpl w:val="0000008A"/>
    <w:name w:val="WW8Num138"/>
    <w:lvl w:ilvl="0">
      <w:start w:val="1"/>
      <w:numFmt w:val="bullet"/>
      <w:lvlText w:val=""/>
      <w:lvlJc w:val="left"/>
      <w:pPr>
        <w:tabs>
          <w:tab w:val="num" w:pos="357"/>
        </w:tabs>
        <w:ind w:left="340" w:hanging="340"/>
      </w:pPr>
      <w:rPr>
        <w:rFonts w:ascii="Wingdings" w:hAnsi="Wingdings"/>
      </w:rPr>
    </w:lvl>
  </w:abstractNum>
  <w:abstractNum w:abstractNumId="28" w15:restartNumberingAfterBreak="0">
    <w:nsid w:val="0000008B"/>
    <w:multiLevelType w:val="singleLevel"/>
    <w:tmpl w:val="0000008B"/>
    <w:name w:val="WW8Num13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9" w15:restartNumberingAfterBreak="0">
    <w:nsid w:val="0000008E"/>
    <w:multiLevelType w:val="singleLevel"/>
    <w:tmpl w:val="0000008E"/>
    <w:name w:val="WW8Num142"/>
    <w:lvl w:ilvl="0">
      <w:start w:val="1"/>
      <w:numFmt w:val="bullet"/>
      <w:lvlText w:val=""/>
      <w:lvlJc w:val="left"/>
      <w:pPr>
        <w:tabs>
          <w:tab w:val="num" w:pos="0"/>
        </w:tabs>
      </w:pPr>
      <w:rPr>
        <w:rFonts w:ascii="Symbol" w:hAnsi="Symbol"/>
        <w:b w:val="0"/>
      </w:rPr>
    </w:lvl>
  </w:abstractNum>
  <w:abstractNum w:abstractNumId="30" w15:restartNumberingAfterBreak="0">
    <w:nsid w:val="00000098"/>
    <w:multiLevelType w:val="singleLevel"/>
    <w:tmpl w:val="00000098"/>
    <w:name w:val="WW8Num15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1" w15:restartNumberingAfterBreak="0">
    <w:nsid w:val="0000009B"/>
    <w:multiLevelType w:val="singleLevel"/>
    <w:tmpl w:val="0000009B"/>
    <w:name w:val="WW8Num15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2" w15:restartNumberingAfterBreak="0">
    <w:nsid w:val="000000A3"/>
    <w:multiLevelType w:val="singleLevel"/>
    <w:tmpl w:val="000000A3"/>
    <w:name w:val="WW8Num163"/>
    <w:lvl w:ilvl="0">
      <w:start w:val="1"/>
      <w:numFmt w:val="bullet"/>
      <w:lvlText w:val=""/>
      <w:lvlJc w:val="left"/>
      <w:pPr>
        <w:tabs>
          <w:tab w:val="num" w:pos="357"/>
        </w:tabs>
        <w:ind w:left="340" w:hanging="340"/>
      </w:pPr>
      <w:rPr>
        <w:rFonts w:ascii="Wingdings" w:hAnsi="Wingdings"/>
      </w:rPr>
    </w:lvl>
  </w:abstractNum>
  <w:abstractNum w:abstractNumId="33" w15:restartNumberingAfterBreak="0">
    <w:nsid w:val="000000A4"/>
    <w:multiLevelType w:val="singleLevel"/>
    <w:tmpl w:val="000000A4"/>
    <w:name w:val="WW8Num16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4" w15:restartNumberingAfterBreak="0">
    <w:nsid w:val="000000A5"/>
    <w:multiLevelType w:val="singleLevel"/>
    <w:tmpl w:val="000000A5"/>
    <w:name w:val="WW8Num16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5" w15:restartNumberingAfterBreak="0">
    <w:nsid w:val="000000A7"/>
    <w:multiLevelType w:val="singleLevel"/>
    <w:tmpl w:val="000000A7"/>
    <w:name w:val="WW8Num167"/>
    <w:lvl w:ilvl="0">
      <w:start w:val="1"/>
      <w:numFmt w:val="bullet"/>
      <w:lvlText w:val="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36" w15:restartNumberingAfterBreak="0">
    <w:nsid w:val="000000A9"/>
    <w:multiLevelType w:val="singleLevel"/>
    <w:tmpl w:val="000000A9"/>
    <w:name w:val="WW8Num169"/>
    <w:lvl w:ilvl="0">
      <w:start w:val="1"/>
      <w:numFmt w:val="bullet"/>
      <w:lvlText w:val=""/>
      <w:lvlJc w:val="left"/>
      <w:pPr>
        <w:tabs>
          <w:tab w:val="num" w:pos="90"/>
        </w:tabs>
        <w:ind w:left="90"/>
      </w:pPr>
      <w:rPr>
        <w:rFonts w:ascii="Symbol" w:hAnsi="Symbol"/>
      </w:rPr>
    </w:lvl>
  </w:abstractNum>
  <w:abstractNum w:abstractNumId="37" w15:restartNumberingAfterBreak="0">
    <w:nsid w:val="000000AC"/>
    <w:multiLevelType w:val="singleLevel"/>
    <w:tmpl w:val="000000AC"/>
    <w:name w:val="WW8Num17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8" w15:restartNumberingAfterBreak="0">
    <w:nsid w:val="000000AD"/>
    <w:multiLevelType w:val="multilevel"/>
    <w:tmpl w:val="48DED4A0"/>
    <w:name w:val="WW8Num17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000000BB"/>
    <w:multiLevelType w:val="singleLevel"/>
    <w:tmpl w:val="000000BB"/>
    <w:name w:val="WW8Num18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0" w15:restartNumberingAfterBreak="0">
    <w:nsid w:val="000000BD"/>
    <w:multiLevelType w:val="singleLevel"/>
    <w:tmpl w:val="000000BD"/>
    <w:name w:val="WW8Num18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1" w15:restartNumberingAfterBreak="0">
    <w:nsid w:val="000000C2"/>
    <w:multiLevelType w:val="singleLevel"/>
    <w:tmpl w:val="000000C2"/>
    <w:name w:val="WW8Num19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2" w15:restartNumberingAfterBreak="0">
    <w:nsid w:val="000000C3"/>
    <w:multiLevelType w:val="multilevel"/>
    <w:tmpl w:val="000000C3"/>
    <w:name w:val="WW8Num19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"/>
      <w:lvlJc w:val="left"/>
      <w:pPr>
        <w:tabs>
          <w:tab w:val="num" w:pos="1080"/>
        </w:tabs>
        <w:ind w:left="108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 w15:restartNumberingAfterBreak="0">
    <w:nsid w:val="000000C5"/>
    <w:multiLevelType w:val="singleLevel"/>
    <w:tmpl w:val="000000C5"/>
    <w:name w:val="WW8Num19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4" w15:restartNumberingAfterBreak="0">
    <w:nsid w:val="000000C7"/>
    <w:multiLevelType w:val="singleLevel"/>
    <w:tmpl w:val="000000C7"/>
    <w:name w:val="WW8Num199"/>
    <w:lvl w:ilvl="0">
      <w:start w:val="1"/>
      <w:numFmt w:val="bullet"/>
      <w:lvlText w:val=""/>
      <w:lvlJc w:val="left"/>
      <w:pPr>
        <w:tabs>
          <w:tab w:val="num" w:pos="357"/>
        </w:tabs>
        <w:ind w:left="340" w:hanging="340"/>
      </w:pPr>
      <w:rPr>
        <w:rFonts w:ascii="Wingdings" w:hAnsi="Wingdings"/>
      </w:rPr>
    </w:lvl>
  </w:abstractNum>
  <w:abstractNum w:abstractNumId="45" w15:restartNumberingAfterBreak="0">
    <w:nsid w:val="000000C9"/>
    <w:multiLevelType w:val="singleLevel"/>
    <w:tmpl w:val="000000C9"/>
    <w:name w:val="WW8Num201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6" w15:restartNumberingAfterBreak="0">
    <w:nsid w:val="000000D3"/>
    <w:multiLevelType w:val="singleLevel"/>
    <w:tmpl w:val="000000D3"/>
    <w:name w:val="WW8Num211"/>
    <w:lvl w:ilvl="0">
      <w:start w:val="1"/>
      <w:numFmt w:val="bullet"/>
      <w:lvlText w:val=""/>
      <w:lvlJc w:val="left"/>
      <w:pPr>
        <w:tabs>
          <w:tab w:val="num" w:pos="357"/>
        </w:tabs>
        <w:ind w:left="340" w:hanging="340"/>
      </w:pPr>
      <w:rPr>
        <w:rFonts w:ascii="Wingdings" w:hAnsi="Wingdings"/>
      </w:rPr>
    </w:lvl>
  </w:abstractNum>
  <w:abstractNum w:abstractNumId="47" w15:restartNumberingAfterBreak="0">
    <w:nsid w:val="000000D6"/>
    <w:multiLevelType w:val="singleLevel"/>
    <w:tmpl w:val="000000D6"/>
    <w:name w:val="WW8Num21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8" w15:restartNumberingAfterBreak="0">
    <w:nsid w:val="000000D7"/>
    <w:multiLevelType w:val="singleLevel"/>
    <w:tmpl w:val="000000D7"/>
    <w:name w:val="WW8Num21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9" w15:restartNumberingAfterBreak="0">
    <w:nsid w:val="000000E5"/>
    <w:multiLevelType w:val="multilevel"/>
    <w:tmpl w:val="000000E5"/>
    <w:name w:val="WW8Num22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0" w15:restartNumberingAfterBreak="0">
    <w:nsid w:val="000000E9"/>
    <w:multiLevelType w:val="multilevel"/>
    <w:tmpl w:val="000000E9"/>
    <w:name w:val="WW8Num233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51" w15:restartNumberingAfterBreak="0">
    <w:nsid w:val="000000EE"/>
    <w:multiLevelType w:val="singleLevel"/>
    <w:tmpl w:val="000000EE"/>
    <w:name w:val="WW8Num23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2" w15:restartNumberingAfterBreak="0">
    <w:nsid w:val="000000F5"/>
    <w:multiLevelType w:val="singleLevel"/>
    <w:tmpl w:val="000000F5"/>
    <w:name w:val="WW8Num24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3" w15:restartNumberingAfterBreak="0">
    <w:nsid w:val="000000FB"/>
    <w:multiLevelType w:val="multilevel"/>
    <w:tmpl w:val="000000FB"/>
    <w:name w:val="WW8Num2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97"/>
        </w:tabs>
        <w:ind w:left="1534" w:hanging="454"/>
      </w:pPr>
      <w:rPr>
        <w:rFonts w:ascii="Symbol" w:hAnsi="Symbol"/>
      </w:rPr>
    </w:lvl>
    <w:lvl w:ilvl="2">
      <w:start w:val="1"/>
      <w:numFmt w:val="bullet"/>
      <w:lvlText w:val=""/>
      <w:lvlJc w:val="left"/>
      <w:pPr>
        <w:tabs>
          <w:tab w:val="num" w:pos="1980"/>
        </w:tabs>
        <w:ind w:left="198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00000105"/>
    <w:multiLevelType w:val="singleLevel"/>
    <w:tmpl w:val="00000105"/>
    <w:name w:val="WW8Num261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auto"/>
      </w:rPr>
    </w:lvl>
  </w:abstractNum>
  <w:abstractNum w:abstractNumId="55" w15:restartNumberingAfterBreak="0">
    <w:nsid w:val="00000108"/>
    <w:multiLevelType w:val="singleLevel"/>
    <w:tmpl w:val="00000108"/>
    <w:name w:val="WW8Num264"/>
    <w:lvl w:ilvl="0">
      <w:start w:val="1"/>
      <w:numFmt w:val="bullet"/>
      <w:lvlText w:val=""/>
      <w:lvlJc w:val="left"/>
      <w:pPr>
        <w:tabs>
          <w:tab w:val="num" w:pos="357"/>
        </w:tabs>
        <w:ind w:left="340" w:hanging="340"/>
      </w:pPr>
      <w:rPr>
        <w:rFonts w:ascii="Wingdings" w:hAnsi="Wingdings"/>
      </w:rPr>
    </w:lvl>
  </w:abstractNum>
  <w:abstractNum w:abstractNumId="56" w15:restartNumberingAfterBreak="0">
    <w:nsid w:val="0000010E"/>
    <w:multiLevelType w:val="singleLevel"/>
    <w:tmpl w:val="0000010E"/>
    <w:name w:val="WW8Num270"/>
    <w:lvl w:ilvl="0">
      <w:start w:val="1"/>
      <w:numFmt w:val="bullet"/>
      <w:lvlText w:val=""/>
      <w:lvlJc w:val="left"/>
      <w:pPr>
        <w:tabs>
          <w:tab w:val="num" w:pos="357"/>
        </w:tabs>
        <w:ind w:left="340" w:hanging="340"/>
      </w:pPr>
      <w:rPr>
        <w:rFonts w:ascii="Wingdings" w:hAnsi="Wingdings"/>
        <w:color w:val="auto"/>
      </w:rPr>
    </w:lvl>
  </w:abstractNum>
  <w:abstractNum w:abstractNumId="57" w15:restartNumberingAfterBreak="0">
    <w:nsid w:val="0E5A416A"/>
    <w:multiLevelType w:val="hybridMultilevel"/>
    <w:tmpl w:val="71C286B0"/>
    <w:name w:val="WW8Num1452"/>
    <w:lvl w:ilvl="0" w:tplc="040C0019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8" w15:restartNumberingAfterBreak="0">
    <w:nsid w:val="285575EB"/>
    <w:multiLevelType w:val="multilevel"/>
    <w:tmpl w:val="F72E3644"/>
    <w:styleLink w:val="Style5"/>
    <w:lvl w:ilvl="0">
      <w:start w:val="1"/>
      <w:numFmt w:val="bullet"/>
      <w:lvlText w:val="□"/>
      <w:lvlJc w:val="left"/>
      <w:pPr>
        <w:ind w:left="2136" w:hanging="360"/>
      </w:pPr>
      <w:rPr>
        <w:rFonts w:ascii="Calibri" w:hAnsi="Calibri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70B69D1"/>
    <w:multiLevelType w:val="multilevel"/>
    <w:tmpl w:val="F14EE8EA"/>
    <w:name w:val="WW8Num9622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0" w15:restartNumberingAfterBreak="0">
    <w:nsid w:val="37F274E6"/>
    <w:multiLevelType w:val="multilevel"/>
    <w:tmpl w:val="0EE23B36"/>
    <w:lvl w:ilvl="0">
      <w:start w:val="1"/>
      <w:numFmt w:val="decimal"/>
      <w:pStyle w:val="Chapitr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7" w:hanging="34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1" w15:restartNumberingAfterBreak="0">
    <w:nsid w:val="76591406"/>
    <w:multiLevelType w:val="hybridMultilevel"/>
    <w:tmpl w:val="B4022912"/>
    <w:name w:val="WW8Num2082"/>
    <w:lvl w:ilvl="0" w:tplc="040C00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77327104">
    <w:abstractNumId w:val="0"/>
  </w:num>
  <w:num w:numId="2" w16cid:durableId="1884168932">
    <w:abstractNumId w:val="58"/>
  </w:num>
  <w:num w:numId="3" w16cid:durableId="1721705645">
    <w:abstractNumId w:val="6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DD8"/>
    <w:rsid w:val="000D1D78"/>
    <w:rsid w:val="00113E9B"/>
    <w:rsid w:val="001A69F7"/>
    <w:rsid w:val="003574A3"/>
    <w:rsid w:val="00361BCB"/>
    <w:rsid w:val="00456F1A"/>
    <w:rsid w:val="004840F4"/>
    <w:rsid w:val="00C00DD8"/>
    <w:rsid w:val="00DA259C"/>
    <w:rsid w:val="00E42F99"/>
    <w:rsid w:val="00E94E9D"/>
    <w:rsid w:val="00E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48F36"/>
  <w15:chartTrackingRefBased/>
  <w15:docId w15:val="{129BA0E3-B271-48AC-81F7-73E7AA9C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) Normal,TEXTE de base (calibri 11)"/>
    <w:qFormat/>
    <w:rsid w:val="00C00DD8"/>
    <w:rPr>
      <w:rFonts w:ascii="Calibri" w:hAnsi="Calibri"/>
      <w:kern w:val="0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C00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aliases w:val="chap. ok"/>
    <w:basedOn w:val="Normal"/>
    <w:next w:val="Normal"/>
    <w:link w:val="Titre2Car"/>
    <w:unhideWhenUsed/>
    <w:qFormat/>
    <w:rsid w:val="00C00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rsid w:val="00C00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aliases w:val="Titre 4 (1.1.),Titre 2 Rubrique"/>
    <w:basedOn w:val="Normal"/>
    <w:next w:val="Normal"/>
    <w:link w:val="Titre4Car"/>
    <w:unhideWhenUsed/>
    <w:qFormat/>
    <w:rsid w:val="00C00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aliases w:val="Point 1.1.1."/>
    <w:basedOn w:val="Normal"/>
    <w:next w:val="Normal"/>
    <w:link w:val="Titre5Car"/>
    <w:unhideWhenUsed/>
    <w:qFormat/>
    <w:rsid w:val="00C00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aliases w:val="Titre 6 (1.1.1.1.),Intertitre 2"/>
    <w:basedOn w:val="Normal"/>
    <w:next w:val="Normal"/>
    <w:link w:val="Titre6Car"/>
    <w:uiPriority w:val="9"/>
    <w:unhideWhenUsed/>
    <w:qFormat/>
    <w:rsid w:val="00C00D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aliases w:val="Titre 7 (1.1.1.1.1.),Intertitre 3"/>
    <w:basedOn w:val="Normal"/>
    <w:next w:val="Normal"/>
    <w:link w:val="Titre7Car"/>
    <w:uiPriority w:val="9"/>
    <w:unhideWhenUsed/>
    <w:qFormat/>
    <w:rsid w:val="00C00D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aliases w:val="Intertitre 4"/>
    <w:basedOn w:val="Normal"/>
    <w:next w:val="Normal"/>
    <w:link w:val="Titre8Car"/>
    <w:uiPriority w:val="9"/>
    <w:unhideWhenUsed/>
    <w:qFormat/>
    <w:rsid w:val="00C00D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9"/>
    <w:unhideWhenUsed/>
    <w:qFormat/>
    <w:rsid w:val="00C00D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00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aliases w:val="chap. ok Car1"/>
    <w:basedOn w:val="Policepardfaut"/>
    <w:link w:val="Titre2"/>
    <w:rsid w:val="00C00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rsid w:val="00C00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aliases w:val="Titre 4 (1.1.) Car1,Titre 2 Rubrique Car1"/>
    <w:basedOn w:val="Policepardfaut"/>
    <w:link w:val="Titre4"/>
    <w:rsid w:val="00C00DD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aliases w:val="Point 1.1.1. Car1"/>
    <w:basedOn w:val="Policepardfaut"/>
    <w:link w:val="Titre5"/>
    <w:uiPriority w:val="9"/>
    <w:rsid w:val="00C00DD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aliases w:val="Titre 6 (1.1.1.1.) Car,Intertitre 2 Car"/>
    <w:basedOn w:val="Policepardfaut"/>
    <w:link w:val="Titre6"/>
    <w:uiPriority w:val="9"/>
    <w:rsid w:val="00C00DD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aliases w:val="Titre 7 (1.1.1.1.1.) Car,Intertitre 3 Car"/>
    <w:basedOn w:val="Policepardfaut"/>
    <w:link w:val="Titre7"/>
    <w:uiPriority w:val="9"/>
    <w:rsid w:val="00C00DD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aliases w:val="Intertitre 4 Car"/>
    <w:basedOn w:val="Policepardfaut"/>
    <w:link w:val="Titre8"/>
    <w:uiPriority w:val="99"/>
    <w:rsid w:val="00C00DD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9"/>
    <w:rsid w:val="00C00DD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qFormat/>
    <w:rsid w:val="00C00D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C00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C00D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99"/>
    <w:rsid w:val="00C00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00D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00DD8"/>
    <w:rPr>
      <w:i/>
      <w:iCs/>
      <w:color w:val="404040" w:themeColor="text1" w:themeTint="BF"/>
    </w:rPr>
  </w:style>
  <w:style w:type="paragraph" w:styleId="Paragraphedeliste">
    <w:name w:val="List Paragraph"/>
    <w:aliases w:val="Bullet 1,Liste Niveau 1,Paragraphe + puce,Liste couleur - Accent 11,Lettre d'introduction,tiret2,List Paragraph1,Numbered paragraph 1,Nummering,FooterText,List Paragraph (bulleted list),Bullet 1 List,Paragraphe"/>
    <w:basedOn w:val="Normal"/>
    <w:link w:val="ParagraphedelisteCar"/>
    <w:uiPriority w:val="34"/>
    <w:qFormat/>
    <w:rsid w:val="00C00DD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00DD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00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00DD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00DD8"/>
    <w:rPr>
      <w:b/>
      <w:bCs/>
      <w:smallCaps/>
      <w:color w:val="0F4761" w:themeColor="accent1" w:themeShade="BF"/>
      <w:spacing w:val="5"/>
    </w:rPr>
  </w:style>
  <w:style w:type="paragraph" w:customStyle="1" w:styleId="Jenny1">
    <w:name w:val="Jenny 1"/>
    <w:basedOn w:val="Sansinterligne"/>
    <w:link w:val="Jenny1Car"/>
    <w:rsid w:val="00C00DD8"/>
    <w:pPr>
      <w:jc w:val="center"/>
    </w:pPr>
    <w:rPr>
      <w:rFonts w:ascii="Calibri" w:eastAsiaTheme="majorEastAsia" w:hAnsi="Calibri" w:cstheme="majorBidi"/>
      <w:caps/>
      <w:color w:val="2C7FCE" w:themeColor="text2" w:themeTint="99"/>
      <w:sz w:val="64"/>
      <w:szCs w:val="64"/>
    </w:rPr>
  </w:style>
  <w:style w:type="paragraph" w:styleId="Sansinterligne">
    <w:name w:val="No Spacing"/>
    <w:link w:val="SansinterligneCar"/>
    <w:uiPriority w:val="1"/>
    <w:qFormat/>
    <w:rsid w:val="00C00DD8"/>
    <w:rPr>
      <w:rFonts w:eastAsiaTheme="minorEastAsia"/>
      <w:kern w:val="0"/>
      <w:lang w:eastAsia="fr-BE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00DD8"/>
    <w:rPr>
      <w:rFonts w:eastAsiaTheme="minorEastAsia"/>
      <w:kern w:val="0"/>
      <w:lang w:eastAsia="fr-BE"/>
      <w14:ligatures w14:val="none"/>
    </w:rPr>
  </w:style>
  <w:style w:type="character" w:customStyle="1" w:styleId="Jenny1Car">
    <w:name w:val="Jenny 1 Car"/>
    <w:basedOn w:val="SansinterligneCar"/>
    <w:link w:val="Jenny1"/>
    <w:rsid w:val="00C00DD8"/>
    <w:rPr>
      <w:rFonts w:ascii="Calibri" w:eastAsiaTheme="majorEastAsia" w:hAnsi="Calibri" w:cstheme="majorBidi"/>
      <w:caps/>
      <w:color w:val="2C7FCE" w:themeColor="text2" w:themeTint="99"/>
      <w:kern w:val="0"/>
      <w:sz w:val="64"/>
      <w:szCs w:val="64"/>
      <w:lang w:eastAsia="fr-BE"/>
      <w14:ligatures w14:val="none"/>
    </w:rPr>
  </w:style>
  <w:style w:type="character" w:customStyle="1" w:styleId="Titre2Car1">
    <w:name w:val="Titre 2 Car1"/>
    <w:aliases w:val="chap. ok Car"/>
    <w:basedOn w:val="Policepardfaut"/>
    <w:locked/>
    <w:rsid w:val="00C00DD8"/>
    <w:rPr>
      <w:rFonts w:ascii="Calibri" w:eastAsiaTheme="minorEastAsia" w:hAnsi="Calibri"/>
      <w:b/>
      <w:caps/>
      <w:sz w:val="40"/>
      <w:lang w:eastAsia="fr-BE"/>
    </w:rPr>
  </w:style>
  <w:style w:type="character" w:customStyle="1" w:styleId="Titre3Car2">
    <w:name w:val="Titre 3 Car2"/>
    <w:basedOn w:val="Policepardfaut"/>
    <w:locked/>
    <w:rsid w:val="00C00DD8"/>
    <w:rPr>
      <w:rFonts w:asciiTheme="majorHAnsi" w:hAnsiTheme="majorHAnsi"/>
      <w:b/>
      <w:u w:val="single"/>
    </w:rPr>
  </w:style>
  <w:style w:type="character" w:customStyle="1" w:styleId="Titre4Car1">
    <w:name w:val="Titre 4 Car1"/>
    <w:aliases w:val="Titre 4 (1.1.) Car,Titre 2 Rubrique Car"/>
    <w:basedOn w:val="Policepardfaut"/>
    <w:locked/>
    <w:rsid w:val="00C00DD8"/>
    <w:rPr>
      <w:rFonts w:eastAsiaTheme="majorEastAsia" w:cstheme="majorBidi"/>
      <w:b/>
      <w:iCs/>
      <w:color w:val="3A7C22" w:themeColor="accent6" w:themeShade="BF"/>
      <w:sz w:val="24"/>
    </w:rPr>
  </w:style>
  <w:style w:type="paragraph" w:customStyle="1" w:styleId="2">
    <w:name w:val="2"/>
    <w:uiPriority w:val="99"/>
    <w:rsid w:val="00C00DD8"/>
    <w:pPr>
      <w:suppressAutoHyphens/>
    </w:pPr>
    <w:rPr>
      <w:rFonts w:ascii="Goudy Old Style" w:eastAsia="Calibri" w:hAnsi="Goudy Old Style" w:cs="Arial"/>
      <w:kern w:val="0"/>
      <w:sz w:val="24"/>
      <w:szCs w:val="20"/>
      <w:lang w:val="fr-FR" w:eastAsia="ar-SA"/>
      <w14:ligatures w14:val="none"/>
    </w:rPr>
  </w:style>
  <w:style w:type="character" w:customStyle="1" w:styleId="Titre5Car1">
    <w:name w:val="Titre 5 Car1"/>
    <w:aliases w:val="Point 1.1.1. Car"/>
    <w:basedOn w:val="Policepardfaut"/>
    <w:locked/>
    <w:rsid w:val="00C00DD8"/>
    <w:rPr>
      <w:rFonts w:eastAsia="Times New Roman" w:cs="Calibri"/>
      <w:b/>
      <w:iCs/>
      <w:u w:val="single"/>
      <w:lang w:eastAsia="ar-SA"/>
    </w:rPr>
  </w:style>
  <w:style w:type="character" w:styleId="Lienhypertexte">
    <w:name w:val="Hyperlink"/>
    <w:basedOn w:val="Policepardfaut"/>
    <w:uiPriority w:val="99"/>
    <w:rsid w:val="00C00DD8"/>
    <w:rPr>
      <w:rFonts w:cs="Times New Roman"/>
      <w:color w:val="0000FF"/>
      <w:u w:val="single"/>
    </w:rPr>
  </w:style>
  <w:style w:type="paragraph" w:customStyle="1" w:styleId="Corpsdetexte21">
    <w:name w:val="Corps de texte 21"/>
    <w:basedOn w:val="Normal"/>
    <w:rsid w:val="00C00DD8"/>
    <w:pPr>
      <w:suppressAutoHyphens/>
    </w:pPr>
    <w:rPr>
      <w:rFonts w:eastAsia="Times New Roman" w:cs="Arial"/>
      <w:sz w:val="28"/>
      <w:szCs w:val="20"/>
      <w:lang w:eastAsia="ar-SA"/>
    </w:rPr>
  </w:style>
  <w:style w:type="paragraph" w:styleId="Corpsdetexte">
    <w:name w:val="Body Text"/>
    <w:basedOn w:val="Normal"/>
    <w:next w:val="Normal"/>
    <w:link w:val="CorpsdetexteCar1"/>
    <w:autoRedefine/>
    <w:qFormat/>
    <w:rsid w:val="00C00DD8"/>
    <w:pPr>
      <w:widowControl w:val="0"/>
      <w:suppressAutoHyphens/>
      <w:jc w:val="both"/>
    </w:pPr>
    <w:rPr>
      <w:rFonts w:asciiTheme="minorHAnsi" w:eastAsiaTheme="majorEastAsia" w:hAnsiTheme="minorHAnsi" w:cstheme="minorHAnsi"/>
      <w:shd w:val="clear" w:color="auto" w:fill="FFFFFF" w:themeFill="background1"/>
      <w:lang w:eastAsia="ar-SA"/>
    </w:rPr>
  </w:style>
  <w:style w:type="character" w:customStyle="1" w:styleId="CorpsdetexteCar">
    <w:name w:val="Corps de texte Car"/>
    <w:basedOn w:val="Policepardfaut"/>
    <w:rsid w:val="00C00DD8"/>
    <w:rPr>
      <w:rFonts w:ascii="Calibri" w:hAnsi="Calibri"/>
      <w:kern w:val="0"/>
      <w14:ligatures w14:val="none"/>
    </w:rPr>
  </w:style>
  <w:style w:type="character" w:customStyle="1" w:styleId="CorpsdetexteCar1">
    <w:name w:val="Corps de texte Car1"/>
    <w:basedOn w:val="Policepardfaut"/>
    <w:link w:val="Corpsdetexte"/>
    <w:rsid w:val="00C00DD8"/>
    <w:rPr>
      <w:rFonts w:eastAsiaTheme="majorEastAsia" w:cstheme="minorHAnsi"/>
      <w:kern w:val="0"/>
      <w:lang w:eastAsia="ar-SA"/>
      <w14:ligatures w14:val="none"/>
    </w:rPr>
  </w:style>
  <w:style w:type="character" w:customStyle="1" w:styleId="Heading1Char">
    <w:name w:val="Heading 1 Char"/>
    <w:basedOn w:val="Policepardfaut1"/>
    <w:uiPriority w:val="99"/>
    <w:rsid w:val="00C00DD8"/>
    <w:rPr>
      <w:rFonts w:ascii="Arial" w:hAnsi="Arial" w:cs="Arial"/>
      <w:b/>
      <w:bCs/>
      <w:kern w:val="1"/>
      <w:sz w:val="32"/>
      <w:szCs w:val="32"/>
      <w:lang w:val="fr-FR" w:eastAsia="ar-SA" w:bidi="ar-SA"/>
    </w:rPr>
  </w:style>
  <w:style w:type="character" w:customStyle="1" w:styleId="Policepardfaut1">
    <w:name w:val="Police par défaut1"/>
    <w:uiPriority w:val="99"/>
    <w:rsid w:val="00C00DD8"/>
  </w:style>
  <w:style w:type="character" w:customStyle="1" w:styleId="Heading3Char">
    <w:name w:val="Heading 3 Char"/>
    <w:basedOn w:val="Policepardfaut1"/>
    <w:uiPriority w:val="99"/>
    <w:rsid w:val="00C00DD8"/>
    <w:rPr>
      <w:rFonts w:ascii="Arial" w:hAnsi="Arial" w:cs="Arial"/>
      <w:b/>
      <w:bCs/>
      <w:sz w:val="26"/>
      <w:szCs w:val="26"/>
      <w:lang w:val="fr-BE" w:eastAsia="ar-SA" w:bidi="ar-SA"/>
    </w:rPr>
  </w:style>
  <w:style w:type="character" w:customStyle="1" w:styleId="WW8Num7z0">
    <w:name w:val="WW8Num7z0"/>
    <w:uiPriority w:val="99"/>
    <w:rsid w:val="00C00DD8"/>
    <w:rPr>
      <w:rFonts w:ascii="Symbol" w:hAnsi="Symbol"/>
    </w:rPr>
  </w:style>
  <w:style w:type="character" w:customStyle="1" w:styleId="WW8Num8z0">
    <w:name w:val="WW8Num8z0"/>
    <w:uiPriority w:val="99"/>
    <w:rsid w:val="00C00DD8"/>
    <w:rPr>
      <w:rFonts w:ascii="Wingdings" w:hAnsi="Wingdings"/>
    </w:rPr>
  </w:style>
  <w:style w:type="character" w:customStyle="1" w:styleId="WW8Num9z2">
    <w:name w:val="WW8Num9z2"/>
    <w:uiPriority w:val="99"/>
    <w:rsid w:val="00C00DD8"/>
    <w:rPr>
      <w:b/>
    </w:rPr>
  </w:style>
  <w:style w:type="character" w:customStyle="1" w:styleId="WW8Num10z0">
    <w:name w:val="WW8Num10z0"/>
    <w:uiPriority w:val="99"/>
    <w:rsid w:val="00C00DD8"/>
    <w:rPr>
      <w:rFonts w:ascii="Wingdings" w:hAnsi="Wingdings"/>
    </w:rPr>
  </w:style>
  <w:style w:type="character" w:customStyle="1" w:styleId="WW8Num11z0">
    <w:name w:val="WW8Num11z0"/>
    <w:uiPriority w:val="99"/>
    <w:rsid w:val="00C00DD8"/>
    <w:rPr>
      <w:rFonts w:ascii="Wingdings" w:hAnsi="Wingdings"/>
    </w:rPr>
  </w:style>
  <w:style w:type="character" w:customStyle="1" w:styleId="WW8Num12z0">
    <w:name w:val="WW8Num12z0"/>
    <w:uiPriority w:val="99"/>
    <w:rsid w:val="00C00DD8"/>
    <w:rPr>
      <w:rFonts w:ascii="Symbol" w:hAnsi="Symbol"/>
    </w:rPr>
  </w:style>
  <w:style w:type="character" w:customStyle="1" w:styleId="WW8Num13z0">
    <w:name w:val="WW8Num13z0"/>
    <w:uiPriority w:val="99"/>
    <w:rsid w:val="00C00DD8"/>
    <w:rPr>
      <w:rFonts w:ascii="Wingdings" w:hAnsi="Wingdings"/>
    </w:rPr>
  </w:style>
  <w:style w:type="character" w:customStyle="1" w:styleId="WW8Num13z1">
    <w:name w:val="WW8Num13z1"/>
    <w:uiPriority w:val="99"/>
    <w:rsid w:val="00C00DD8"/>
    <w:rPr>
      <w:rFonts w:ascii="Symbol" w:hAnsi="Symbol"/>
      <w:color w:val="auto"/>
    </w:rPr>
  </w:style>
  <w:style w:type="character" w:customStyle="1" w:styleId="WW8Num13z3">
    <w:name w:val="WW8Num13z3"/>
    <w:uiPriority w:val="99"/>
    <w:rsid w:val="00C00DD8"/>
    <w:rPr>
      <w:rFonts w:ascii="Symbol" w:hAnsi="Symbol"/>
    </w:rPr>
  </w:style>
  <w:style w:type="character" w:customStyle="1" w:styleId="WW8Num13z4">
    <w:name w:val="WW8Num13z4"/>
    <w:uiPriority w:val="99"/>
    <w:rsid w:val="00C00DD8"/>
    <w:rPr>
      <w:rFonts w:ascii="Courier New" w:hAnsi="Courier New"/>
    </w:rPr>
  </w:style>
  <w:style w:type="character" w:customStyle="1" w:styleId="WW8Num14z0">
    <w:name w:val="WW8Num14z0"/>
    <w:uiPriority w:val="99"/>
    <w:rsid w:val="00C00DD8"/>
    <w:rPr>
      <w:rFonts w:ascii="Wingdings" w:hAnsi="Wingdings"/>
    </w:rPr>
  </w:style>
  <w:style w:type="character" w:customStyle="1" w:styleId="WW8Num15z0">
    <w:name w:val="WW8Num15z0"/>
    <w:uiPriority w:val="99"/>
    <w:rsid w:val="00C00DD8"/>
    <w:rPr>
      <w:rFonts w:ascii="Wingdings" w:hAnsi="Wingdings"/>
    </w:rPr>
  </w:style>
  <w:style w:type="character" w:customStyle="1" w:styleId="WW8Num16z0">
    <w:name w:val="WW8Num16z0"/>
    <w:uiPriority w:val="99"/>
    <w:rsid w:val="00C00DD8"/>
    <w:rPr>
      <w:rFonts w:ascii="Wingdings" w:hAnsi="Wingdings"/>
    </w:rPr>
  </w:style>
  <w:style w:type="character" w:customStyle="1" w:styleId="WW8Num17z0">
    <w:name w:val="WW8Num17z0"/>
    <w:uiPriority w:val="99"/>
    <w:rsid w:val="00C00DD8"/>
    <w:rPr>
      <w:rFonts w:ascii="Wingdings" w:hAnsi="Wingdings"/>
    </w:rPr>
  </w:style>
  <w:style w:type="character" w:customStyle="1" w:styleId="WW8Num18z0">
    <w:name w:val="WW8Num18z0"/>
    <w:uiPriority w:val="99"/>
    <w:rsid w:val="00C00DD8"/>
    <w:rPr>
      <w:rFonts w:ascii="Wingdings" w:hAnsi="Wingdings"/>
    </w:rPr>
  </w:style>
  <w:style w:type="character" w:customStyle="1" w:styleId="WW8Num20z0">
    <w:name w:val="WW8Num20z0"/>
    <w:uiPriority w:val="99"/>
    <w:rsid w:val="00C00DD8"/>
    <w:rPr>
      <w:rFonts w:ascii="Symbol" w:hAnsi="Symbol"/>
    </w:rPr>
  </w:style>
  <w:style w:type="character" w:customStyle="1" w:styleId="WW8Num22z0">
    <w:name w:val="WW8Num22z0"/>
    <w:uiPriority w:val="99"/>
    <w:rsid w:val="00C00DD8"/>
  </w:style>
  <w:style w:type="character" w:customStyle="1" w:styleId="WW8Num23z0">
    <w:name w:val="WW8Num23z0"/>
    <w:uiPriority w:val="99"/>
    <w:rsid w:val="00C00DD8"/>
    <w:rPr>
      <w:rFonts w:ascii="Wingdings" w:hAnsi="Wingdings"/>
    </w:rPr>
  </w:style>
  <w:style w:type="character" w:customStyle="1" w:styleId="WW8Num24z0">
    <w:name w:val="WW8Num24z0"/>
    <w:uiPriority w:val="99"/>
    <w:rsid w:val="00C00DD8"/>
    <w:rPr>
      <w:rFonts w:ascii="Symbol" w:hAnsi="Symbol"/>
    </w:rPr>
  </w:style>
  <w:style w:type="character" w:customStyle="1" w:styleId="WW8Num25z0">
    <w:name w:val="WW8Num25z0"/>
    <w:uiPriority w:val="99"/>
    <w:rsid w:val="00C00DD8"/>
    <w:rPr>
      <w:rFonts w:ascii="Wingdings" w:hAnsi="Wingdings"/>
    </w:rPr>
  </w:style>
  <w:style w:type="character" w:customStyle="1" w:styleId="WW8Num26z0">
    <w:name w:val="WW8Num26z0"/>
    <w:uiPriority w:val="99"/>
    <w:rsid w:val="00C00DD8"/>
    <w:rPr>
      <w:rFonts w:ascii="Wingdings" w:hAnsi="Wingdings"/>
    </w:rPr>
  </w:style>
  <w:style w:type="character" w:customStyle="1" w:styleId="WW8Num29z0">
    <w:name w:val="WW8Num29z0"/>
    <w:uiPriority w:val="99"/>
    <w:rsid w:val="00C00DD8"/>
    <w:rPr>
      <w:rFonts w:ascii="Wingdings" w:hAnsi="Wingdings"/>
    </w:rPr>
  </w:style>
  <w:style w:type="character" w:customStyle="1" w:styleId="WW8Num30z0">
    <w:name w:val="WW8Num30z0"/>
    <w:uiPriority w:val="99"/>
    <w:rsid w:val="00C00DD8"/>
    <w:rPr>
      <w:rFonts w:ascii="Arial" w:hAnsi="Arial"/>
    </w:rPr>
  </w:style>
  <w:style w:type="character" w:customStyle="1" w:styleId="WW8Num30z1">
    <w:name w:val="WW8Num30z1"/>
    <w:uiPriority w:val="99"/>
    <w:rsid w:val="00C00DD8"/>
    <w:rPr>
      <w:rFonts w:ascii="Wingdings" w:hAnsi="Wingdings"/>
    </w:rPr>
  </w:style>
  <w:style w:type="character" w:customStyle="1" w:styleId="WW8Num30z3">
    <w:name w:val="WW8Num30z3"/>
    <w:uiPriority w:val="99"/>
    <w:rsid w:val="00C00DD8"/>
    <w:rPr>
      <w:rFonts w:ascii="Symbol" w:hAnsi="Symbol"/>
    </w:rPr>
  </w:style>
  <w:style w:type="character" w:customStyle="1" w:styleId="WW8Num30z4">
    <w:name w:val="WW8Num30z4"/>
    <w:uiPriority w:val="99"/>
    <w:rsid w:val="00C00DD8"/>
    <w:rPr>
      <w:rFonts w:ascii="Courier New" w:hAnsi="Courier New"/>
    </w:rPr>
  </w:style>
  <w:style w:type="character" w:customStyle="1" w:styleId="WW8Num31z0">
    <w:name w:val="WW8Num31z0"/>
    <w:uiPriority w:val="99"/>
    <w:rsid w:val="00C00DD8"/>
    <w:rPr>
      <w:rFonts w:ascii="Wingdings" w:hAnsi="Wingdings"/>
    </w:rPr>
  </w:style>
  <w:style w:type="character" w:customStyle="1" w:styleId="WW8Num31z1">
    <w:name w:val="WW8Num31z1"/>
    <w:uiPriority w:val="99"/>
    <w:rsid w:val="00C00DD8"/>
    <w:rPr>
      <w:rFonts w:ascii="Symbol" w:hAnsi="Symbol"/>
    </w:rPr>
  </w:style>
  <w:style w:type="character" w:customStyle="1" w:styleId="WW8Num31z4">
    <w:name w:val="WW8Num31z4"/>
    <w:uiPriority w:val="99"/>
    <w:rsid w:val="00C00DD8"/>
    <w:rPr>
      <w:rFonts w:ascii="Courier New" w:hAnsi="Courier New"/>
    </w:rPr>
  </w:style>
  <w:style w:type="character" w:customStyle="1" w:styleId="WW8Num32z0">
    <w:name w:val="WW8Num32z0"/>
    <w:uiPriority w:val="99"/>
    <w:rsid w:val="00C00DD8"/>
    <w:rPr>
      <w:rFonts w:ascii="Wingdings" w:hAnsi="Wingdings"/>
    </w:rPr>
  </w:style>
  <w:style w:type="character" w:customStyle="1" w:styleId="WW8Num34z0">
    <w:name w:val="WW8Num34z0"/>
    <w:uiPriority w:val="99"/>
    <w:rsid w:val="00C00DD8"/>
    <w:rPr>
      <w:rFonts w:ascii="Symbol" w:hAnsi="Symbol"/>
    </w:rPr>
  </w:style>
  <w:style w:type="character" w:customStyle="1" w:styleId="WW8Num35z0">
    <w:name w:val="WW8Num35z0"/>
    <w:uiPriority w:val="99"/>
    <w:rsid w:val="00C00DD8"/>
    <w:rPr>
      <w:rFonts w:ascii="Wingdings" w:hAnsi="Wingdings"/>
    </w:rPr>
  </w:style>
  <w:style w:type="character" w:customStyle="1" w:styleId="WW8Num36z0">
    <w:name w:val="WW8Num36z0"/>
    <w:uiPriority w:val="99"/>
    <w:rsid w:val="00C00DD8"/>
    <w:rPr>
      <w:rFonts w:ascii="Wingdings" w:hAnsi="Wingdings"/>
    </w:rPr>
  </w:style>
  <w:style w:type="character" w:customStyle="1" w:styleId="WW8Num37z0">
    <w:name w:val="WW8Num37z0"/>
    <w:uiPriority w:val="99"/>
    <w:rsid w:val="00C00DD8"/>
    <w:rPr>
      <w:rFonts w:ascii="Wingdings" w:hAnsi="Wingdings"/>
    </w:rPr>
  </w:style>
  <w:style w:type="character" w:customStyle="1" w:styleId="WW8Num38z0">
    <w:name w:val="WW8Num38z0"/>
    <w:uiPriority w:val="99"/>
    <w:rsid w:val="00C00DD8"/>
    <w:rPr>
      <w:rFonts w:ascii="Wingdings" w:hAnsi="Wingdings"/>
    </w:rPr>
  </w:style>
  <w:style w:type="character" w:customStyle="1" w:styleId="WW8Num39z0">
    <w:name w:val="WW8Num39z0"/>
    <w:uiPriority w:val="99"/>
    <w:rsid w:val="00C00DD8"/>
    <w:rPr>
      <w:rFonts w:ascii="Wingdings" w:hAnsi="Wingdings"/>
      <w:color w:val="auto"/>
    </w:rPr>
  </w:style>
  <w:style w:type="character" w:customStyle="1" w:styleId="WW8Num40z0">
    <w:name w:val="WW8Num40z0"/>
    <w:uiPriority w:val="99"/>
    <w:rsid w:val="00C00DD8"/>
  </w:style>
  <w:style w:type="character" w:customStyle="1" w:styleId="WW8Num41z0">
    <w:name w:val="WW8Num41z0"/>
    <w:uiPriority w:val="99"/>
    <w:rsid w:val="00C00DD8"/>
    <w:rPr>
      <w:rFonts w:ascii="Symbol" w:hAnsi="Symbol"/>
    </w:rPr>
  </w:style>
  <w:style w:type="character" w:customStyle="1" w:styleId="WW8Num42z0">
    <w:name w:val="WW8Num42z0"/>
    <w:uiPriority w:val="99"/>
    <w:rsid w:val="00C00DD8"/>
    <w:rPr>
      <w:rFonts w:ascii="Wingdings" w:hAnsi="Wingdings"/>
    </w:rPr>
  </w:style>
  <w:style w:type="character" w:customStyle="1" w:styleId="WW8Num43z0">
    <w:name w:val="WW8Num43z0"/>
    <w:uiPriority w:val="99"/>
    <w:rsid w:val="00C00DD8"/>
    <w:rPr>
      <w:rFonts w:ascii="Arial" w:hAnsi="Arial"/>
    </w:rPr>
  </w:style>
  <w:style w:type="character" w:customStyle="1" w:styleId="WW8Num44z0">
    <w:name w:val="WW8Num44z0"/>
    <w:uiPriority w:val="99"/>
    <w:rsid w:val="00C00DD8"/>
    <w:rPr>
      <w:rFonts w:ascii="Wingdings" w:hAnsi="Wingdings"/>
    </w:rPr>
  </w:style>
  <w:style w:type="character" w:customStyle="1" w:styleId="WW8Num45z0">
    <w:name w:val="WW8Num45z0"/>
    <w:uiPriority w:val="99"/>
    <w:rsid w:val="00C00DD8"/>
    <w:rPr>
      <w:rFonts w:ascii="Symbol" w:hAnsi="Symbol"/>
      <w:color w:val="auto"/>
    </w:rPr>
  </w:style>
  <w:style w:type="character" w:customStyle="1" w:styleId="WW8Num47z0">
    <w:name w:val="WW8Num47z0"/>
    <w:uiPriority w:val="99"/>
    <w:rsid w:val="00C00DD8"/>
    <w:rPr>
      <w:rFonts w:ascii="Wingdings" w:hAnsi="Wingdings"/>
    </w:rPr>
  </w:style>
  <w:style w:type="character" w:customStyle="1" w:styleId="WW8Num49z0">
    <w:name w:val="WW8Num49z0"/>
    <w:uiPriority w:val="99"/>
    <w:rsid w:val="00C00DD8"/>
    <w:rPr>
      <w:rFonts w:ascii="Wingdings" w:hAnsi="Wingdings"/>
    </w:rPr>
  </w:style>
  <w:style w:type="character" w:customStyle="1" w:styleId="WW8Num50z0">
    <w:name w:val="WW8Num50z0"/>
    <w:uiPriority w:val="99"/>
    <w:rsid w:val="00C00DD8"/>
    <w:rPr>
      <w:rFonts w:ascii="Wingdings" w:hAnsi="Wingdings"/>
    </w:rPr>
  </w:style>
  <w:style w:type="character" w:customStyle="1" w:styleId="WW8Num50z1">
    <w:name w:val="WW8Num50z1"/>
    <w:uiPriority w:val="99"/>
    <w:rsid w:val="00C00DD8"/>
    <w:rPr>
      <w:rFonts w:ascii="Symbol" w:hAnsi="Symbol"/>
    </w:rPr>
  </w:style>
  <w:style w:type="character" w:customStyle="1" w:styleId="WW8Num50z4">
    <w:name w:val="WW8Num50z4"/>
    <w:uiPriority w:val="99"/>
    <w:rsid w:val="00C00DD8"/>
    <w:rPr>
      <w:rFonts w:ascii="Courier New" w:hAnsi="Courier New"/>
    </w:rPr>
  </w:style>
  <w:style w:type="character" w:customStyle="1" w:styleId="WW8Num51z0">
    <w:name w:val="WW8Num51z0"/>
    <w:uiPriority w:val="99"/>
    <w:rsid w:val="00C00DD8"/>
    <w:rPr>
      <w:rFonts w:ascii="Wingdings" w:hAnsi="Wingdings"/>
    </w:rPr>
  </w:style>
  <w:style w:type="character" w:customStyle="1" w:styleId="WW8Num52z0">
    <w:name w:val="WW8Num52z0"/>
    <w:uiPriority w:val="99"/>
    <w:rsid w:val="00C00DD8"/>
    <w:rPr>
      <w:rFonts w:ascii="Wingdings" w:hAnsi="Wingdings"/>
    </w:rPr>
  </w:style>
  <w:style w:type="character" w:customStyle="1" w:styleId="WW8Num53z0">
    <w:name w:val="WW8Num53z0"/>
    <w:uiPriority w:val="99"/>
    <w:rsid w:val="00C00DD8"/>
    <w:rPr>
      <w:rFonts w:ascii="OpenSymbol" w:hAnsi="OpenSymbol"/>
    </w:rPr>
  </w:style>
  <w:style w:type="character" w:customStyle="1" w:styleId="WW8Num54z0">
    <w:name w:val="WW8Num54z0"/>
    <w:uiPriority w:val="99"/>
    <w:rsid w:val="00C00DD8"/>
    <w:rPr>
      <w:rFonts w:ascii="Symbol" w:hAnsi="Symbol"/>
    </w:rPr>
  </w:style>
  <w:style w:type="character" w:customStyle="1" w:styleId="WW8Num55z0">
    <w:name w:val="WW8Num55z0"/>
    <w:uiPriority w:val="99"/>
    <w:rsid w:val="00C00DD8"/>
    <w:rPr>
      <w:rFonts w:ascii="Times New Roman" w:hAnsi="Times New Roman"/>
    </w:rPr>
  </w:style>
  <w:style w:type="character" w:customStyle="1" w:styleId="WW8Num56z0">
    <w:name w:val="WW8Num56z0"/>
    <w:uiPriority w:val="99"/>
    <w:rsid w:val="00C00DD8"/>
    <w:rPr>
      <w:rFonts w:ascii="Wingdings" w:hAnsi="Wingdings"/>
    </w:rPr>
  </w:style>
  <w:style w:type="character" w:customStyle="1" w:styleId="WW8Num57z0">
    <w:name w:val="WW8Num57z0"/>
    <w:uiPriority w:val="99"/>
    <w:rsid w:val="00C00DD8"/>
    <w:rPr>
      <w:rFonts w:ascii="Wingdings" w:hAnsi="Wingdings"/>
    </w:rPr>
  </w:style>
  <w:style w:type="character" w:customStyle="1" w:styleId="WW8Num59z0">
    <w:name w:val="WW8Num59z0"/>
    <w:uiPriority w:val="99"/>
    <w:rsid w:val="00C00DD8"/>
    <w:rPr>
      <w:rFonts w:ascii="Symbol" w:hAnsi="Symbol"/>
      <w:color w:val="auto"/>
    </w:rPr>
  </w:style>
  <w:style w:type="character" w:customStyle="1" w:styleId="WW8Num60z0">
    <w:name w:val="WW8Num60z0"/>
    <w:uiPriority w:val="99"/>
    <w:rsid w:val="00C00DD8"/>
    <w:rPr>
      <w:rFonts w:ascii="Wingdings" w:hAnsi="Wingdings"/>
    </w:rPr>
  </w:style>
  <w:style w:type="character" w:customStyle="1" w:styleId="WW8Num60z1">
    <w:name w:val="WW8Num60z1"/>
    <w:uiPriority w:val="99"/>
    <w:rsid w:val="00C00DD8"/>
    <w:rPr>
      <w:rFonts w:ascii="Symbol" w:hAnsi="Symbol"/>
      <w:color w:val="auto"/>
    </w:rPr>
  </w:style>
  <w:style w:type="character" w:customStyle="1" w:styleId="WW8Num60z3">
    <w:name w:val="WW8Num60z3"/>
    <w:uiPriority w:val="99"/>
    <w:rsid w:val="00C00DD8"/>
    <w:rPr>
      <w:rFonts w:ascii="Symbol" w:hAnsi="Symbol"/>
    </w:rPr>
  </w:style>
  <w:style w:type="character" w:customStyle="1" w:styleId="WW8Num60z4">
    <w:name w:val="WW8Num60z4"/>
    <w:uiPriority w:val="99"/>
    <w:rsid w:val="00C00DD8"/>
    <w:rPr>
      <w:rFonts w:ascii="Courier New" w:hAnsi="Courier New"/>
    </w:rPr>
  </w:style>
  <w:style w:type="character" w:customStyle="1" w:styleId="WW8Num61z0">
    <w:name w:val="WW8Num61z0"/>
    <w:uiPriority w:val="99"/>
    <w:rsid w:val="00C00DD8"/>
    <w:rPr>
      <w:rFonts w:ascii="Symbol" w:hAnsi="Symbol"/>
    </w:rPr>
  </w:style>
  <w:style w:type="character" w:customStyle="1" w:styleId="WW8Num62z0">
    <w:name w:val="WW8Num62z0"/>
    <w:uiPriority w:val="99"/>
    <w:rsid w:val="00C00DD8"/>
    <w:rPr>
      <w:rFonts w:ascii="Wingdings" w:hAnsi="Wingdings"/>
    </w:rPr>
  </w:style>
  <w:style w:type="character" w:customStyle="1" w:styleId="WW8Num63z0">
    <w:name w:val="WW8Num63z0"/>
    <w:uiPriority w:val="99"/>
    <w:rsid w:val="00C00DD8"/>
    <w:rPr>
      <w:rFonts w:ascii="Symbol" w:hAnsi="Symbol"/>
    </w:rPr>
  </w:style>
  <w:style w:type="character" w:customStyle="1" w:styleId="WW8Num64z0">
    <w:name w:val="WW8Num64z0"/>
    <w:uiPriority w:val="99"/>
    <w:rsid w:val="00C00DD8"/>
  </w:style>
  <w:style w:type="character" w:customStyle="1" w:styleId="WW8Num65z0">
    <w:name w:val="WW8Num65z0"/>
    <w:uiPriority w:val="99"/>
    <w:rsid w:val="00C00DD8"/>
    <w:rPr>
      <w:rFonts w:ascii="Symbol" w:hAnsi="Symbol"/>
    </w:rPr>
  </w:style>
  <w:style w:type="character" w:customStyle="1" w:styleId="WW8Num66z0">
    <w:name w:val="WW8Num66z0"/>
    <w:uiPriority w:val="99"/>
    <w:rsid w:val="00C00DD8"/>
    <w:rPr>
      <w:rFonts w:ascii="Wingdings" w:hAnsi="Wingdings"/>
    </w:rPr>
  </w:style>
  <w:style w:type="character" w:customStyle="1" w:styleId="WW8Num67z0">
    <w:name w:val="WW8Num67z0"/>
    <w:uiPriority w:val="99"/>
    <w:rsid w:val="00C00DD8"/>
    <w:rPr>
      <w:rFonts w:ascii="Wingdings" w:hAnsi="Wingdings"/>
    </w:rPr>
  </w:style>
  <w:style w:type="character" w:customStyle="1" w:styleId="WW8Num68z0">
    <w:name w:val="WW8Num68z0"/>
    <w:uiPriority w:val="99"/>
    <w:rsid w:val="00C00DD8"/>
    <w:rPr>
      <w:rFonts w:ascii="Symbol" w:hAnsi="Symbol"/>
    </w:rPr>
  </w:style>
  <w:style w:type="character" w:customStyle="1" w:styleId="WW8Num69z0">
    <w:name w:val="WW8Num69z0"/>
    <w:uiPriority w:val="99"/>
    <w:rsid w:val="00C00DD8"/>
    <w:rPr>
      <w:rFonts w:ascii="Symbol" w:hAnsi="Symbol"/>
    </w:rPr>
  </w:style>
  <w:style w:type="character" w:customStyle="1" w:styleId="WW8Num70z0">
    <w:name w:val="WW8Num70z0"/>
    <w:uiPriority w:val="99"/>
    <w:rsid w:val="00C00DD8"/>
    <w:rPr>
      <w:rFonts w:ascii="Wingdings" w:hAnsi="Wingdings"/>
    </w:rPr>
  </w:style>
  <w:style w:type="character" w:customStyle="1" w:styleId="WW8Num73z0">
    <w:name w:val="WW8Num73z0"/>
    <w:uiPriority w:val="99"/>
    <w:rsid w:val="00C00DD8"/>
    <w:rPr>
      <w:rFonts w:ascii="Symbol" w:hAnsi="Symbol"/>
    </w:rPr>
  </w:style>
  <w:style w:type="character" w:customStyle="1" w:styleId="WW8Num74z0">
    <w:name w:val="WW8Num74z0"/>
    <w:uiPriority w:val="99"/>
    <w:rsid w:val="00C00DD8"/>
    <w:rPr>
      <w:rFonts w:ascii="Wingdings" w:hAnsi="Wingdings"/>
    </w:rPr>
  </w:style>
  <w:style w:type="character" w:customStyle="1" w:styleId="WW8Num76z0">
    <w:name w:val="WW8Num76z0"/>
    <w:uiPriority w:val="99"/>
    <w:rsid w:val="00C00DD8"/>
    <w:rPr>
      <w:rFonts w:ascii="Wingdings" w:hAnsi="Wingdings"/>
    </w:rPr>
  </w:style>
  <w:style w:type="character" w:customStyle="1" w:styleId="WW8Num77z0">
    <w:name w:val="WW8Num77z0"/>
    <w:uiPriority w:val="99"/>
    <w:rsid w:val="00C00DD8"/>
    <w:rPr>
      <w:rFonts w:ascii="Symbol" w:hAnsi="Symbol"/>
      <w:color w:val="auto"/>
    </w:rPr>
  </w:style>
  <w:style w:type="character" w:customStyle="1" w:styleId="WW8Num78z0">
    <w:name w:val="WW8Num78z0"/>
    <w:uiPriority w:val="99"/>
    <w:rsid w:val="00C00DD8"/>
    <w:rPr>
      <w:rFonts w:ascii="Symbol" w:hAnsi="Symbol"/>
      <w:color w:val="auto"/>
    </w:rPr>
  </w:style>
  <w:style w:type="character" w:customStyle="1" w:styleId="WW8Num79z0">
    <w:name w:val="WW8Num79z0"/>
    <w:uiPriority w:val="99"/>
    <w:rsid w:val="00C00DD8"/>
    <w:rPr>
      <w:rFonts w:ascii="Wingdings" w:hAnsi="Wingdings"/>
    </w:rPr>
  </w:style>
  <w:style w:type="character" w:customStyle="1" w:styleId="WW8Num79z1">
    <w:name w:val="WW8Num79z1"/>
    <w:uiPriority w:val="99"/>
    <w:rsid w:val="00C00DD8"/>
    <w:rPr>
      <w:rFonts w:ascii="Courier New" w:hAnsi="Courier New"/>
    </w:rPr>
  </w:style>
  <w:style w:type="character" w:customStyle="1" w:styleId="WW8Num79z3">
    <w:name w:val="WW8Num79z3"/>
    <w:uiPriority w:val="99"/>
    <w:rsid w:val="00C00DD8"/>
    <w:rPr>
      <w:rFonts w:ascii="Symbol" w:hAnsi="Symbol"/>
    </w:rPr>
  </w:style>
  <w:style w:type="character" w:customStyle="1" w:styleId="WW8Num79z4">
    <w:name w:val="WW8Num79z4"/>
    <w:uiPriority w:val="99"/>
    <w:rsid w:val="00C00DD8"/>
    <w:rPr>
      <w:rFonts w:ascii="Courier New" w:hAnsi="Courier New"/>
    </w:rPr>
  </w:style>
  <w:style w:type="character" w:customStyle="1" w:styleId="WW8Num80z0">
    <w:name w:val="WW8Num80z0"/>
    <w:uiPriority w:val="99"/>
    <w:rsid w:val="00C00DD8"/>
    <w:rPr>
      <w:rFonts w:ascii="Wingdings" w:hAnsi="Wingdings"/>
    </w:rPr>
  </w:style>
  <w:style w:type="character" w:customStyle="1" w:styleId="WW8Num81z0">
    <w:name w:val="WW8Num81z0"/>
    <w:uiPriority w:val="99"/>
    <w:rsid w:val="00C00DD8"/>
    <w:rPr>
      <w:rFonts w:ascii="Symbol" w:hAnsi="Symbol"/>
    </w:rPr>
  </w:style>
  <w:style w:type="character" w:customStyle="1" w:styleId="WW8Num81z1">
    <w:name w:val="WW8Num81z1"/>
    <w:uiPriority w:val="99"/>
    <w:rsid w:val="00C00DD8"/>
    <w:rPr>
      <w:rFonts w:ascii="Symbol" w:hAnsi="Symbol"/>
      <w:color w:val="auto"/>
    </w:rPr>
  </w:style>
  <w:style w:type="character" w:customStyle="1" w:styleId="WW8Num81z3">
    <w:name w:val="WW8Num81z3"/>
    <w:uiPriority w:val="99"/>
    <w:rsid w:val="00C00DD8"/>
    <w:rPr>
      <w:rFonts w:ascii="Symbol" w:hAnsi="Symbol"/>
    </w:rPr>
  </w:style>
  <w:style w:type="character" w:customStyle="1" w:styleId="WW8Num81z4">
    <w:name w:val="WW8Num81z4"/>
    <w:uiPriority w:val="99"/>
    <w:rsid w:val="00C00DD8"/>
    <w:rPr>
      <w:rFonts w:ascii="Courier New" w:hAnsi="Courier New"/>
    </w:rPr>
  </w:style>
  <w:style w:type="character" w:customStyle="1" w:styleId="WW8Num82z0">
    <w:name w:val="WW8Num82z0"/>
    <w:uiPriority w:val="99"/>
    <w:rsid w:val="00C00DD8"/>
    <w:rPr>
      <w:rFonts w:ascii="Wingdings" w:hAnsi="Wingdings"/>
    </w:rPr>
  </w:style>
  <w:style w:type="character" w:customStyle="1" w:styleId="WW8Num83z0">
    <w:name w:val="WW8Num83z0"/>
    <w:uiPriority w:val="99"/>
    <w:rsid w:val="00C00DD8"/>
    <w:rPr>
      <w:rFonts w:ascii="Symbol" w:hAnsi="Symbol"/>
    </w:rPr>
  </w:style>
  <w:style w:type="character" w:customStyle="1" w:styleId="WW8Num84z0">
    <w:name w:val="WW8Num84z0"/>
    <w:uiPriority w:val="99"/>
    <w:rsid w:val="00C00DD8"/>
    <w:rPr>
      <w:rFonts w:ascii="Wingdings" w:hAnsi="Wingdings"/>
    </w:rPr>
  </w:style>
  <w:style w:type="character" w:customStyle="1" w:styleId="WW8Num85z0">
    <w:name w:val="WW8Num85z0"/>
    <w:uiPriority w:val="99"/>
    <w:rsid w:val="00C00DD8"/>
    <w:rPr>
      <w:rFonts w:ascii="Wingdings" w:hAnsi="Wingdings"/>
    </w:rPr>
  </w:style>
  <w:style w:type="character" w:customStyle="1" w:styleId="WW8Num86z0">
    <w:name w:val="WW8Num86z0"/>
    <w:uiPriority w:val="99"/>
    <w:rsid w:val="00C00DD8"/>
    <w:rPr>
      <w:rFonts w:ascii="Symbol" w:hAnsi="Symbol"/>
    </w:rPr>
  </w:style>
  <w:style w:type="character" w:customStyle="1" w:styleId="WW8Num87z1">
    <w:name w:val="WW8Num87z1"/>
    <w:uiPriority w:val="99"/>
    <w:rsid w:val="00C00DD8"/>
    <w:rPr>
      <w:rFonts w:ascii="Courier New" w:hAnsi="Courier New"/>
    </w:rPr>
  </w:style>
  <w:style w:type="character" w:customStyle="1" w:styleId="WW8Num88z0">
    <w:name w:val="WW8Num88z0"/>
    <w:uiPriority w:val="99"/>
    <w:rsid w:val="00C00DD8"/>
    <w:rPr>
      <w:rFonts w:ascii="Wingdings" w:hAnsi="Wingdings"/>
    </w:rPr>
  </w:style>
  <w:style w:type="character" w:customStyle="1" w:styleId="WW8Num90z0">
    <w:name w:val="WW8Num90z0"/>
    <w:uiPriority w:val="99"/>
    <w:rsid w:val="00C00DD8"/>
    <w:rPr>
      <w:rFonts w:ascii="Wingdings" w:hAnsi="Wingdings"/>
    </w:rPr>
  </w:style>
  <w:style w:type="character" w:customStyle="1" w:styleId="WW8Num91z0">
    <w:name w:val="WW8Num91z0"/>
    <w:uiPriority w:val="99"/>
    <w:rsid w:val="00C00DD8"/>
    <w:rPr>
      <w:rFonts w:ascii="Wingdings" w:hAnsi="Wingdings"/>
    </w:rPr>
  </w:style>
  <w:style w:type="character" w:customStyle="1" w:styleId="WW8Num92z0">
    <w:name w:val="WW8Num92z0"/>
    <w:uiPriority w:val="99"/>
    <w:rsid w:val="00C00DD8"/>
    <w:rPr>
      <w:rFonts w:ascii="Wingdings" w:hAnsi="Wingdings"/>
    </w:rPr>
  </w:style>
  <w:style w:type="character" w:customStyle="1" w:styleId="WW8Num93z0">
    <w:name w:val="WW8Num93z0"/>
    <w:uiPriority w:val="99"/>
    <w:rsid w:val="00C00DD8"/>
    <w:rPr>
      <w:rFonts w:ascii="Wingdings" w:hAnsi="Wingdings"/>
    </w:rPr>
  </w:style>
  <w:style w:type="character" w:customStyle="1" w:styleId="WW8Num94z0">
    <w:name w:val="WW8Num94z0"/>
    <w:uiPriority w:val="99"/>
    <w:rsid w:val="00C00DD8"/>
    <w:rPr>
      <w:rFonts w:ascii="Wingdings" w:hAnsi="Wingdings"/>
    </w:rPr>
  </w:style>
  <w:style w:type="character" w:customStyle="1" w:styleId="WW8Num96z0">
    <w:name w:val="WW8Num96z0"/>
    <w:uiPriority w:val="99"/>
    <w:rsid w:val="00C00DD8"/>
    <w:rPr>
      <w:rFonts w:ascii="Symbol" w:hAnsi="Symbol"/>
      <w:color w:val="auto"/>
    </w:rPr>
  </w:style>
  <w:style w:type="character" w:customStyle="1" w:styleId="WW8Num97z0">
    <w:name w:val="WW8Num97z0"/>
    <w:uiPriority w:val="99"/>
    <w:rsid w:val="00C00DD8"/>
    <w:rPr>
      <w:rFonts w:ascii="Symbol" w:hAnsi="Symbol"/>
      <w:color w:val="auto"/>
    </w:rPr>
  </w:style>
  <w:style w:type="character" w:customStyle="1" w:styleId="WW8Num99z0">
    <w:name w:val="WW8Num99z0"/>
    <w:uiPriority w:val="99"/>
    <w:rsid w:val="00C00DD8"/>
    <w:rPr>
      <w:rFonts w:ascii="Wingdings" w:hAnsi="Wingdings"/>
    </w:rPr>
  </w:style>
  <w:style w:type="character" w:customStyle="1" w:styleId="WW8Num100z0">
    <w:name w:val="WW8Num100z0"/>
    <w:uiPriority w:val="99"/>
    <w:rsid w:val="00C00DD8"/>
    <w:rPr>
      <w:rFonts w:ascii="Wingdings" w:hAnsi="Wingdings"/>
    </w:rPr>
  </w:style>
  <w:style w:type="character" w:customStyle="1" w:styleId="WW8Num101z0">
    <w:name w:val="WW8Num101z0"/>
    <w:uiPriority w:val="99"/>
    <w:rsid w:val="00C00DD8"/>
    <w:rPr>
      <w:rFonts w:ascii="Symbol" w:hAnsi="Symbol"/>
    </w:rPr>
  </w:style>
  <w:style w:type="character" w:customStyle="1" w:styleId="WW8Num102z0">
    <w:name w:val="WW8Num102z0"/>
    <w:uiPriority w:val="99"/>
    <w:rsid w:val="00C00DD8"/>
    <w:rPr>
      <w:rFonts w:ascii="Wingdings" w:hAnsi="Wingdings"/>
    </w:rPr>
  </w:style>
  <w:style w:type="character" w:customStyle="1" w:styleId="WW8Num103z0">
    <w:name w:val="WW8Num103z0"/>
    <w:uiPriority w:val="99"/>
    <w:rsid w:val="00C00DD8"/>
    <w:rPr>
      <w:rFonts w:ascii="Wingdings" w:hAnsi="Wingdings"/>
    </w:rPr>
  </w:style>
  <w:style w:type="character" w:customStyle="1" w:styleId="WW8Num104z0">
    <w:name w:val="WW8Num104z0"/>
    <w:uiPriority w:val="99"/>
    <w:rsid w:val="00C00DD8"/>
    <w:rPr>
      <w:rFonts w:ascii="Wingdings" w:hAnsi="Wingdings"/>
    </w:rPr>
  </w:style>
  <w:style w:type="character" w:customStyle="1" w:styleId="WW8Num105z0">
    <w:name w:val="WW8Num105z0"/>
    <w:uiPriority w:val="99"/>
    <w:rsid w:val="00C00DD8"/>
    <w:rPr>
      <w:rFonts w:ascii="Symbol" w:hAnsi="Symbol"/>
    </w:rPr>
  </w:style>
  <w:style w:type="character" w:customStyle="1" w:styleId="WW8Num106z0">
    <w:name w:val="WW8Num106z0"/>
    <w:uiPriority w:val="99"/>
    <w:rsid w:val="00C00DD8"/>
    <w:rPr>
      <w:rFonts w:ascii="Wingdings" w:hAnsi="Wingdings"/>
    </w:rPr>
  </w:style>
  <w:style w:type="character" w:customStyle="1" w:styleId="WW8Num107z0">
    <w:name w:val="WW8Num107z0"/>
    <w:uiPriority w:val="99"/>
    <w:rsid w:val="00C00DD8"/>
    <w:rPr>
      <w:rFonts w:ascii="Wingdings" w:hAnsi="Wingdings"/>
    </w:rPr>
  </w:style>
  <w:style w:type="character" w:customStyle="1" w:styleId="WW8Num108z0">
    <w:name w:val="WW8Num108z0"/>
    <w:uiPriority w:val="99"/>
    <w:rsid w:val="00C00DD8"/>
    <w:rPr>
      <w:rFonts w:ascii="Wingdings" w:hAnsi="Wingdings"/>
    </w:rPr>
  </w:style>
  <w:style w:type="character" w:customStyle="1" w:styleId="WW8Num109z0">
    <w:name w:val="WW8Num109z0"/>
    <w:uiPriority w:val="99"/>
    <w:rsid w:val="00C00DD8"/>
    <w:rPr>
      <w:rFonts w:ascii="Symbol" w:hAnsi="Symbol"/>
    </w:rPr>
  </w:style>
  <w:style w:type="character" w:customStyle="1" w:styleId="WW8Num110z0">
    <w:name w:val="WW8Num110z0"/>
    <w:uiPriority w:val="99"/>
    <w:rsid w:val="00C00DD8"/>
    <w:rPr>
      <w:rFonts w:ascii="Wingdings" w:hAnsi="Wingdings"/>
    </w:rPr>
  </w:style>
  <w:style w:type="character" w:customStyle="1" w:styleId="WW8Num111z0">
    <w:name w:val="WW8Num111z0"/>
    <w:uiPriority w:val="99"/>
    <w:rsid w:val="00C00DD8"/>
    <w:rPr>
      <w:rFonts w:ascii="Wingdings" w:hAnsi="Wingdings"/>
    </w:rPr>
  </w:style>
  <w:style w:type="character" w:customStyle="1" w:styleId="WW8Num112z0">
    <w:name w:val="WW8Num112z0"/>
    <w:uiPriority w:val="99"/>
    <w:rsid w:val="00C00DD8"/>
    <w:rPr>
      <w:rFonts w:ascii="Wingdings" w:hAnsi="Wingdings"/>
    </w:rPr>
  </w:style>
  <w:style w:type="character" w:customStyle="1" w:styleId="WW8Num113z0">
    <w:name w:val="WW8Num113z0"/>
    <w:uiPriority w:val="99"/>
    <w:rsid w:val="00C00DD8"/>
    <w:rPr>
      <w:rFonts w:ascii="Wingdings" w:hAnsi="Wingdings"/>
    </w:rPr>
  </w:style>
  <w:style w:type="character" w:customStyle="1" w:styleId="WW8Num115z0">
    <w:name w:val="WW8Num115z0"/>
    <w:uiPriority w:val="99"/>
    <w:rsid w:val="00C00DD8"/>
    <w:rPr>
      <w:rFonts w:ascii="TimesNewRomanPSMT" w:hAnsi="TimesNewRomanPSMT"/>
    </w:rPr>
  </w:style>
  <w:style w:type="character" w:customStyle="1" w:styleId="WW8Num116z0">
    <w:name w:val="WW8Num116z0"/>
    <w:uiPriority w:val="99"/>
    <w:rsid w:val="00C00DD8"/>
    <w:rPr>
      <w:rFonts w:ascii="TimesNewRomanPSMT" w:hAnsi="TimesNewRomanPSMT"/>
    </w:rPr>
  </w:style>
  <w:style w:type="character" w:customStyle="1" w:styleId="WW8Num117z0">
    <w:name w:val="WW8Num117z0"/>
    <w:uiPriority w:val="99"/>
    <w:rsid w:val="00C00DD8"/>
    <w:rPr>
      <w:rFonts w:ascii="Wingdings" w:hAnsi="Wingdings"/>
    </w:rPr>
  </w:style>
  <w:style w:type="character" w:customStyle="1" w:styleId="WW8Num118z0">
    <w:name w:val="WW8Num118z0"/>
    <w:uiPriority w:val="99"/>
    <w:rsid w:val="00C00DD8"/>
    <w:rPr>
      <w:rFonts w:ascii="Symbol" w:hAnsi="Symbol"/>
    </w:rPr>
  </w:style>
  <w:style w:type="character" w:customStyle="1" w:styleId="WW8Num120z0">
    <w:name w:val="WW8Num120z0"/>
    <w:uiPriority w:val="99"/>
    <w:rsid w:val="00C00DD8"/>
    <w:rPr>
      <w:rFonts w:ascii="Symbol" w:hAnsi="Symbol"/>
    </w:rPr>
  </w:style>
  <w:style w:type="character" w:customStyle="1" w:styleId="WW8Num121z0">
    <w:name w:val="WW8Num121z0"/>
    <w:uiPriority w:val="99"/>
    <w:rsid w:val="00C00DD8"/>
    <w:rPr>
      <w:rFonts w:ascii="Symbol" w:hAnsi="Symbol"/>
    </w:rPr>
  </w:style>
  <w:style w:type="character" w:customStyle="1" w:styleId="WW8Num122z0">
    <w:name w:val="WW8Num122z0"/>
    <w:uiPriority w:val="99"/>
    <w:rsid w:val="00C00DD8"/>
    <w:rPr>
      <w:rFonts w:ascii="Wingdings" w:hAnsi="Wingdings"/>
    </w:rPr>
  </w:style>
  <w:style w:type="character" w:customStyle="1" w:styleId="WW8Num123z0">
    <w:name w:val="WW8Num123z0"/>
    <w:uiPriority w:val="99"/>
    <w:rsid w:val="00C00DD8"/>
    <w:rPr>
      <w:rFonts w:ascii="Wingdings" w:hAnsi="Wingdings"/>
    </w:rPr>
  </w:style>
  <w:style w:type="character" w:customStyle="1" w:styleId="WW8Num124z0">
    <w:name w:val="WW8Num124z0"/>
    <w:uiPriority w:val="99"/>
    <w:rsid w:val="00C00DD8"/>
    <w:rPr>
      <w:rFonts w:ascii="Wingdings" w:hAnsi="Wingdings"/>
    </w:rPr>
  </w:style>
  <w:style w:type="character" w:customStyle="1" w:styleId="WW8Num125z0">
    <w:name w:val="WW8Num125z0"/>
    <w:uiPriority w:val="99"/>
    <w:rsid w:val="00C00DD8"/>
    <w:rPr>
      <w:rFonts w:ascii="Wingdings" w:hAnsi="Wingdings"/>
    </w:rPr>
  </w:style>
  <w:style w:type="character" w:customStyle="1" w:styleId="WW8Num126z0">
    <w:name w:val="WW8Num126z0"/>
    <w:uiPriority w:val="99"/>
    <w:rsid w:val="00C00DD8"/>
    <w:rPr>
      <w:rFonts w:ascii="Symbol" w:hAnsi="Symbol"/>
      <w:color w:val="auto"/>
    </w:rPr>
  </w:style>
  <w:style w:type="character" w:customStyle="1" w:styleId="WW8Num127z0">
    <w:name w:val="WW8Num127z0"/>
    <w:uiPriority w:val="99"/>
    <w:rsid w:val="00C00DD8"/>
    <w:rPr>
      <w:rFonts w:ascii="Wingdings" w:hAnsi="Wingdings"/>
    </w:rPr>
  </w:style>
  <w:style w:type="character" w:customStyle="1" w:styleId="WW8Num129z0">
    <w:name w:val="WW8Num129z0"/>
    <w:uiPriority w:val="99"/>
    <w:rsid w:val="00C00DD8"/>
    <w:rPr>
      <w:rFonts w:ascii="Wingdings" w:hAnsi="Wingdings"/>
    </w:rPr>
  </w:style>
  <w:style w:type="character" w:customStyle="1" w:styleId="WW8Num130z0">
    <w:name w:val="WW8Num130z0"/>
    <w:uiPriority w:val="99"/>
    <w:rsid w:val="00C00DD8"/>
    <w:rPr>
      <w:rFonts w:ascii="Wingdings" w:hAnsi="Wingdings"/>
    </w:rPr>
  </w:style>
  <w:style w:type="character" w:customStyle="1" w:styleId="WW8Num131z0">
    <w:name w:val="WW8Num131z0"/>
    <w:uiPriority w:val="99"/>
    <w:rsid w:val="00C00DD8"/>
    <w:rPr>
      <w:rFonts w:ascii="Wingdings" w:hAnsi="Wingdings"/>
    </w:rPr>
  </w:style>
  <w:style w:type="character" w:customStyle="1" w:styleId="WW8Num132z0">
    <w:name w:val="WW8Num132z0"/>
    <w:uiPriority w:val="99"/>
    <w:rsid w:val="00C00DD8"/>
    <w:rPr>
      <w:rFonts w:ascii="Wingdings" w:hAnsi="Wingdings"/>
    </w:rPr>
  </w:style>
  <w:style w:type="character" w:customStyle="1" w:styleId="WW8Num133z1">
    <w:name w:val="WW8Num133z1"/>
    <w:uiPriority w:val="99"/>
    <w:rsid w:val="00C00DD8"/>
    <w:rPr>
      <w:rFonts w:ascii="Courier New" w:hAnsi="Courier New"/>
    </w:rPr>
  </w:style>
  <w:style w:type="character" w:customStyle="1" w:styleId="WW8Num134z0">
    <w:name w:val="WW8Num134z0"/>
    <w:uiPriority w:val="99"/>
    <w:rsid w:val="00C00DD8"/>
    <w:rPr>
      <w:rFonts w:ascii="Wingdings" w:hAnsi="Wingdings"/>
    </w:rPr>
  </w:style>
  <w:style w:type="character" w:customStyle="1" w:styleId="WW8Num135z0">
    <w:name w:val="WW8Num135z0"/>
    <w:uiPriority w:val="99"/>
    <w:rsid w:val="00C00DD8"/>
    <w:rPr>
      <w:rFonts w:ascii="Wingdings" w:hAnsi="Wingdings"/>
    </w:rPr>
  </w:style>
  <w:style w:type="character" w:customStyle="1" w:styleId="WW8Num136z0">
    <w:name w:val="WW8Num136z0"/>
    <w:uiPriority w:val="99"/>
    <w:rsid w:val="00C00DD8"/>
    <w:rPr>
      <w:rFonts w:ascii="Wingdings" w:hAnsi="Wingdings"/>
    </w:rPr>
  </w:style>
  <w:style w:type="character" w:customStyle="1" w:styleId="WW8Num137z0">
    <w:name w:val="WW8Num137z0"/>
    <w:uiPriority w:val="99"/>
    <w:rsid w:val="00C00DD8"/>
    <w:rPr>
      <w:rFonts w:ascii="Wingdings" w:hAnsi="Wingdings"/>
    </w:rPr>
  </w:style>
  <w:style w:type="character" w:customStyle="1" w:styleId="WW8Num138z0">
    <w:name w:val="WW8Num138z0"/>
    <w:uiPriority w:val="99"/>
    <w:rsid w:val="00C00DD8"/>
    <w:rPr>
      <w:rFonts w:ascii="Wingdings" w:hAnsi="Wingdings"/>
    </w:rPr>
  </w:style>
  <w:style w:type="character" w:customStyle="1" w:styleId="WW8Num139z0">
    <w:name w:val="WW8Num139z0"/>
    <w:uiPriority w:val="99"/>
    <w:rsid w:val="00C00DD8"/>
    <w:rPr>
      <w:rFonts w:ascii="Wingdings" w:hAnsi="Wingdings"/>
    </w:rPr>
  </w:style>
  <w:style w:type="character" w:customStyle="1" w:styleId="WW8Num141z0">
    <w:name w:val="WW8Num141z0"/>
    <w:uiPriority w:val="99"/>
    <w:rsid w:val="00C00DD8"/>
    <w:rPr>
      <w:rFonts w:ascii="Wingdings" w:hAnsi="Wingdings"/>
    </w:rPr>
  </w:style>
  <w:style w:type="character" w:customStyle="1" w:styleId="WW8Num142z0">
    <w:name w:val="WW8Num142z0"/>
    <w:uiPriority w:val="99"/>
    <w:rsid w:val="00C00DD8"/>
    <w:rPr>
      <w:rFonts w:ascii="Wingdings" w:hAnsi="Wingdings"/>
    </w:rPr>
  </w:style>
  <w:style w:type="character" w:customStyle="1" w:styleId="WW8Num144z0">
    <w:name w:val="WW8Num144z0"/>
    <w:uiPriority w:val="99"/>
    <w:rsid w:val="00C00DD8"/>
    <w:rPr>
      <w:rFonts w:ascii="Symbol" w:hAnsi="Symbol"/>
    </w:rPr>
  </w:style>
  <w:style w:type="character" w:customStyle="1" w:styleId="WW8Num145z0">
    <w:name w:val="WW8Num145z0"/>
    <w:uiPriority w:val="99"/>
    <w:rsid w:val="00C00DD8"/>
    <w:rPr>
      <w:rFonts w:ascii="Symbol" w:hAnsi="Symbol"/>
    </w:rPr>
  </w:style>
  <w:style w:type="character" w:customStyle="1" w:styleId="WW8Num146z0">
    <w:name w:val="WW8Num146z0"/>
    <w:uiPriority w:val="99"/>
    <w:rsid w:val="00C00DD8"/>
    <w:rPr>
      <w:rFonts w:ascii="Wingdings" w:hAnsi="Wingdings"/>
      <w:color w:val="auto"/>
    </w:rPr>
  </w:style>
  <w:style w:type="character" w:customStyle="1" w:styleId="WW8Num147z0">
    <w:name w:val="WW8Num147z0"/>
    <w:uiPriority w:val="99"/>
    <w:rsid w:val="00C00DD8"/>
    <w:rPr>
      <w:rFonts w:ascii="Wingdings" w:hAnsi="Wingdings"/>
    </w:rPr>
  </w:style>
  <w:style w:type="character" w:customStyle="1" w:styleId="WW8Num148z0">
    <w:name w:val="WW8Num148z0"/>
    <w:uiPriority w:val="99"/>
    <w:rsid w:val="00C00DD8"/>
    <w:rPr>
      <w:rFonts w:ascii="Wingdings" w:hAnsi="Wingdings"/>
    </w:rPr>
  </w:style>
  <w:style w:type="character" w:customStyle="1" w:styleId="WW8Num149z0">
    <w:name w:val="WW8Num149z0"/>
    <w:uiPriority w:val="99"/>
    <w:rsid w:val="00C00DD8"/>
    <w:rPr>
      <w:rFonts w:ascii="Wingdings" w:hAnsi="Wingdings"/>
    </w:rPr>
  </w:style>
  <w:style w:type="character" w:customStyle="1" w:styleId="WW8Num150z0">
    <w:name w:val="WW8Num150z0"/>
    <w:uiPriority w:val="99"/>
    <w:rsid w:val="00C00DD8"/>
    <w:rPr>
      <w:rFonts w:ascii="Times New Roman" w:hAnsi="Times New Roman"/>
    </w:rPr>
  </w:style>
  <w:style w:type="character" w:customStyle="1" w:styleId="WW8Num151z0">
    <w:name w:val="WW8Num151z0"/>
    <w:uiPriority w:val="99"/>
    <w:rsid w:val="00C00DD8"/>
    <w:rPr>
      <w:rFonts w:ascii="Wingdings" w:hAnsi="Wingdings"/>
    </w:rPr>
  </w:style>
  <w:style w:type="character" w:customStyle="1" w:styleId="WW8Num152z0">
    <w:name w:val="WW8Num152z0"/>
    <w:uiPriority w:val="99"/>
    <w:rsid w:val="00C00DD8"/>
    <w:rPr>
      <w:rFonts w:ascii="Symbol" w:hAnsi="Symbol"/>
    </w:rPr>
  </w:style>
  <w:style w:type="character" w:customStyle="1" w:styleId="WW8Num153z0">
    <w:name w:val="WW8Num153z0"/>
    <w:uiPriority w:val="99"/>
    <w:rsid w:val="00C00DD8"/>
    <w:rPr>
      <w:rFonts w:ascii="Wingdings" w:hAnsi="Wingdings"/>
    </w:rPr>
  </w:style>
  <w:style w:type="character" w:customStyle="1" w:styleId="WW8Num154z0">
    <w:name w:val="WW8Num154z0"/>
    <w:uiPriority w:val="99"/>
    <w:rsid w:val="00C00DD8"/>
    <w:rPr>
      <w:rFonts w:ascii="Wingdings" w:hAnsi="Wingdings"/>
    </w:rPr>
  </w:style>
  <w:style w:type="character" w:customStyle="1" w:styleId="WW8Num155z0">
    <w:name w:val="WW8Num155z0"/>
    <w:uiPriority w:val="99"/>
    <w:rsid w:val="00C00DD8"/>
    <w:rPr>
      <w:rFonts w:ascii="Wingdings" w:hAnsi="Wingdings"/>
    </w:rPr>
  </w:style>
  <w:style w:type="character" w:customStyle="1" w:styleId="WW8Num156z0">
    <w:name w:val="WW8Num156z0"/>
    <w:uiPriority w:val="99"/>
    <w:rsid w:val="00C00DD8"/>
    <w:rPr>
      <w:rFonts w:ascii="Wingdings" w:hAnsi="Wingdings"/>
    </w:rPr>
  </w:style>
  <w:style w:type="character" w:customStyle="1" w:styleId="WW8Num157z0">
    <w:name w:val="WW8Num157z0"/>
    <w:uiPriority w:val="99"/>
    <w:rsid w:val="00C00DD8"/>
    <w:rPr>
      <w:rFonts w:ascii="Symbol" w:hAnsi="Symbol"/>
      <w:color w:val="auto"/>
    </w:rPr>
  </w:style>
  <w:style w:type="character" w:customStyle="1" w:styleId="WW8Num158z0">
    <w:name w:val="WW8Num158z0"/>
    <w:uiPriority w:val="99"/>
    <w:rsid w:val="00C00DD8"/>
    <w:rPr>
      <w:rFonts w:ascii="Symbol" w:hAnsi="Symbol"/>
    </w:rPr>
  </w:style>
  <w:style w:type="character" w:customStyle="1" w:styleId="WW8Num159z0">
    <w:name w:val="WW8Num159z0"/>
    <w:uiPriority w:val="99"/>
    <w:rsid w:val="00C00DD8"/>
    <w:rPr>
      <w:rFonts w:ascii="Symbol" w:hAnsi="Symbol"/>
    </w:rPr>
  </w:style>
  <w:style w:type="character" w:customStyle="1" w:styleId="WW8Num161z0">
    <w:name w:val="WW8Num161z0"/>
    <w:uiPriority w:val="99"/>
    <w:rsid w:val="00C00DD8"/>
    <w:rPr>
      <w:rFonts w:ascii="Wingdings" w:hAnsi="Wingdings"/>
    </w:rPr>
  </w:style>
  <w:style w:type="character" w:customStyle="1" w:styleId="WW8Num162z0">
    <w:name w:val="WW8Num162z0"/>
    <w:uiPriority w:val="99"/>
    <w:rsid w:val="00C00DD8"/>
    <w:rPr>
      <w:rFonts w:ascii="Wingdings" w:hAnsi="Wingdings"/>
    </w:rPr>
  </w:style>
  <w:style w:type="character" w:customStyle="1" w:styleId="WW8Num163z0">
    <w:name w:val="WW8Num163z0"/>
    <w:uiPriority w:val="99"/>
    <w:rsid w:val="00C00DD8"/>
    <w:rPr>
      <w:rFonts w:ascii="Wingdings" w:hAnsi="Wingdings"/>
    </w:rPr>
  </w:style>
  <w:style w:type="character" w:customStyle="1" w:styleId="WW8Num164z0">
    <w:name w:val="WW8Num164z0"/>
    <w:uiPriority w:val="99"/>
    <w:rsid w:val="00C00DD8"/>
    <w:rPr>
      <w:rFonts w:ascii="Wingdings" w:hAnsi="Wingdings"/>
    </w:rPr>
  </w:style>
  <w:style w:type="character" w:customStyle="1" w:styleId="WW8Num165z0">
    <w:name w:val="WW8Num165z0"/>
    <w:uiPriority w:val="99"/>
    <w:rsid w:val="00C00DD8"/>
    <w:rPr>
      <w:rFonts w:ascii="Wingdings" w:hAnsi="Wingdings"/>
    </w:rPr>
  </w:style>
  <w:style w:type="character" w:customStyle="1" w:styleId="WW8Num166z0">
    <w:name w:val="WW8Num166z0"/>
    <w:uiPriority w:val="99"/>
    <w:rsid w:val="00C00DD8"/>
    <w:rPr>
      <w:rFonts w:ascii="Wingdings" w:hAnsi="Wingdings"/>
    </w:rPr>
  </w:style>
  <w:style w:type="character" w:customStyle="1" w:styleId="WW8Num167z0">
    <w:name w:val="WW8Num167z0"/>
    <w:uiPriority w:val="99"/>
    <w:rsid w:val="00C00DD8"/>
    <w:rPr>
      <w:rFonts w:ascii="Wingdings" w:hAnsi="Wingdings"/>
    </w:rPr>
  </w:style>
  <w:style w:type="character" w:customStyle="1" w:styleId="WW8Num168z0">
    <w:name w:val="WW8Num168z0"/>
    <w:uiPriority w:val="99"/>
    <w:rsid w:val="00C00DD8"/>
    <w:rPr>
      <w:rFonts w:ascii="Symbol" w:hAnsi="Symbol"/>
      <w:color w:val="auto"/>
    </w:rPr>
  </w:style>
  <w:style w:type="character" w:customStyle="1" w:styleId="WW8Num169z0">
    <w:name w:val="WW8Num169z0"/>
    <w:uiPriority w:val="99"/>
    <w:rsid w:val="00C00DD8"/>
    <w:rPr>
      <w:rFonts w:ascii="Symbol" w:hAnsi="Symbol"/>
    </w:rPr>
  </w:style>
  <w:style w:type="character" w:customStyle="1" w:styleId="WW8Num170z0">
    <w:name w:val="WW8Num170z0"/>
    <w:uiPriority w:val="99"/>
    <w:rsid w:val="00C00DD8"/>
    <w:rPr>
      <w:rFonts w:ascii="Symbol" w:hAnsi="Symbol"/>
      <w:color w:val="auto"/>
    </w:rPr>
  </w:style>
  <w:style w:type="character" w:customStyle="1" w:styleId="WW8Num171z0">
    <w:name w:val="WW8Num171z0"/>
    <w:uiPriority w:val="99"/>
    <w:rsid w:val="00C00DD8"/>
    <w:rPr>
      <w:rFonts w:ascii="Wingdings" w:hAnsi="Wingdings"/>
    </w:rPr>
  </w:style>
  <w:style w:type="character" w:customStyle="1" w:styleId="WW8Num172z0">
    <w:name w:val="WW8Num172z0"/>
    <w:uiPriority w:val="99"/>
    <w:rsid w:val="00C00DD8"/>
    <w:rPr>
      <w:rFonts w:ascii="Symbol" w:hAnsi="Symbol"/>
    </w:rPr>
  </w:style>
  <w:style w:type="character" w:customStyle="1" w:styleId="WW8Num175z0">
    <w:name w:val="WW8Num175z0"/>
    <w:uiPriority w:val="99"/>
    <w:rsid w:val="00C00DD8"/>
    <w:rPr>
      <w:rFonts w:ascii="Symbol" w:hAnsi="Symbol"/>
      <w:color w:val="auto"/>
    </w:rPr>
  </w:style>
  <w:style w:type="character" w:customStyle="1" w:styleId="WW8Num176z0">
    <w:name w:val="WW8Num176z0"/>
    <w:uiPriority w:val="99"/>
    <w:rsid w:val="00C00DD8"/>
    <w:rPr>
      <w:rFonts w:ascii="Symbol" w:hAnsi="Symbol"/>
      <w:color w:val="auto"/>
    </w:rPr>
  </w:style>
  <w:style w:type="character" w:customStyle="1" w:styleId="WW8Num177z0">
    <w:name w:val="WW8Num177z0"/>
    <w:uiPriority w:val="99"/>
    <w:rsid w:val="00C00DD8"/>
    <w:rPr>
      <w:rFonts w:ascii="Courier New" w:hAnsi="Courier New"/>
    </w:rPr>
  </w:style>
  <w:style w:type="character" w:customStyle="1" w:styleId="WW8Num177z1">
    <w:name w:val="WW8Num177z1"/>
    <w:uiPriority w:val="99"/>
    <w:rsid w:val="00C00DD8"/>
    <w:rPr>
      <w:rFonts w:ascii="Symbol" w:hAnsi="Symbol"/>
      <w:color w:val="auto"/>
    </w:rPr>
  </w:style>
  <w:style w:type="character" w:customStyle="1" w:styleId="WW8Num177z3">
    <w:name w:val="WW8Num177z3"/>
    <w:uiPriority w:val="99"/>
    <w:rsid w:val="00C00DD8"/>
    <w:rPr>
      <w:rFonts w:ascii="Symbol" w:hAnsi="Symbol"/>
    </w:rPr>
  </w:style>
  <w:style w:type="character" w:customStyle="1" w:styleId="WW8Num177z4">
    <w:name w:val="WW8Num177z4"/>
    <w:uiPriority w:val="99"/>
    <w:rsid w:val="00C00DD8"/>
    <w:rPr>
      <w:rFonts w:ascii="Courier New" w:hAnsi="Courier New"/>
    </w:rPr>
  </w:style>
  <w:style w:type="character" w:customStyle="1" w:styleId="WW8Num178z0">
    <w:name w:val="WW8Num178z0"/>
    <w:uiPriority w:val="99"/>
    <w:rsid w:val="00C00DD8"/>
    <w:rPr>
      <w:rFonts w:ascii="Wingdings" w:hAnsi="Wingdings"/>
    </w:rPr>
  </w:style>
  <w:style w:type="character" w:customStyle="1" w:styleId="WW8Num179z0">
    <w:name w:val="WW8Num179z0"/>
    <w:uiPriority w:val="99"/>
    <w:rsid w:val="00C00DD8"/>
    <w:rPr>
      <w:rFonts w:ascii="Arial" w:hAnsi="Arial"/>
    </w:rPr>
  </w:style>
  <w:style w:type="character" w:customStyle="1" w:styleId="WW8Num181z0">
    <w:name w:val="WW8Num181z0"/>
    <w:uiPriority w:val="99"/>
    <w:rsid w:val="00C00DD8"/>
    <w:rPr>
      <w:rFonts w:ascii="Wingdings" w:hAnsi="Wingdings"/>
    </w:rPr>
  </w:style>
  <w:style w:type="character" w:customStyle="1" w:styleId="WW8Num183z0">
    <w:name w:val="WW8Num183z0"/>
    <w:uiPriority w:val="99"/>
    <w:rsid w:val="00C00DD8"/>
  </w:style>
  <w:style w:type="character" w:customStyle="1" w:styleId="WW8Num184z0">
    <w:name w:val="WW8Num184z0"/>
    <w:uiPriority w:val="99"/>
    <w:rsid w:val="00C00DD8"/>
  </w:style>
  <w:style w:type="character" w:customStyle="1" w:styleId="WW8Num185z0">
    <w:name w:val="WW8Num185z0"/>
    <w:uiPriority w:val="99"/>
    <w:rsid w:val="00C00DD8"/>
    <w:rPr>
      <w:rFonts w:ascii="Wingdings" w:hAnsi="Wingdings"/>
    </w:rPr>
  </w:style>
  <w:style w:type="character" w:customStyle="1" w:styleId="WW8Num186z0">
    <w:name w:val="WW8Num186z0"/>
    <w:uiPriority w:val="99"/>
    <w:rsid w:val="00C00DD8"/>
    <w:rPr>
      <w:rFonts w:ascii="Symbol" w:hAnsi="Symbol"/>
    </w:rPr>
  </w:style>
  <w:style w:type="character" w:customStyle="1" w:styleId="WW8Num187z0">
    <w:name w:val="WW8Num187z0"/>
    <w:uiPriority w:val="99"/>
    <w:rsid w:val="00C00DD8"/>
    <w:rPr>
      <w:rFonts w:ascii="Wingdings" w:hAnsi="Wingdings"/>
    </w:rPr>
  </w:style>
  <w:style w:type="character" w:customStyle="1" w:styleId="WW8Num188z0">
    <w:name w:val="WW8Num188z0"/>
    <w:uiPriority w:val="99"/>
    <w:rsid w:val="00C00DD8"/>
    <w:rPr>
      <w:rFonts w:ascii="Wingdings" w:hAnsi="Wingdings"/>
    </w:rPr>
  </w:style>
  <w:style w:type="character" w:customStyle="1" w:styleId="WW8Num189z0">
    <w:name w:val="WW8Num189z0"/>
    <w:uiPriority w:val="99"/>
    <w:rsid w:val="00C00DD8"/>
    <w:rPr>
      <w:rFonts w:ascii="Symbol" w:hAnsi="Symbol"/>
    </w:rPr>
  </w:style>
  <w:style w:type="character" w:customStyle="1" w:styleId="WW8Num190z0">
    <w:name w:val="WW8Num190z0"/>
    <w:uiPriority w:val="99"/>
    <w:rsid w:val="00C00DD8"/>
    <w:rPr>
      <w:rFonts w:ascii="Wingdings" w:hAnsi="Wingdings"/>
    </w:rPr>
  </w:style>
  <w:style w:type="character" w:customStyle="1" w:styleId="WW8Num192z0">
    <w:name w:val="WW8Num192z0"/>
    <w:uiPriority w:val="99"/>
    <w:rsid w:val="00C00DD8"/>
    <w:rPr>
      <w:rFonts w:ascii="Wingdings" w:hAnsi="Wingdings"/>
    </w:rPr>
  </w:style>
  <w:style w:type="character" w:customStyle="1" w:styleId="WW8Num193z0">
    <w:name w:val="WW8Num193z0"/>
    <w:uiPriority w:val="99"/>
    <w:rsid w:val="00C00DD8"/>
    <w:rPr>
      <w:rFonts w:ascii="Wingdings" w:hAnsi="Wingdings"/>
    </w:rPr>
  </w:style>
  <w:style w:type="character" w:customStyle="1" w:styleId="WW8Num193z2">
    <w:name w:val="WW8Num193z2"/>
    <w:uiPriority w:val="99"/>
    <w:rsid w:val="00C00DD8"/>
    <w:rPr>
      <w:rFonts w:ascii="Wingdings" w:hAnsi="Wingdings"/>
    </w:rPr>
  </w:style>
  <w:style w:type="character" w:customStyle="1" w:styleId="WW8Num193z4">
    <w:name w:val="WW8Num193z4"/>
    <w:uiPriority w:val="99"/>
    <w:rsid w:val="00C00DD8"/>
    <w:rPr>
      <w:rFonts w:ascii="Courier New" w:hAnsi="Courier New"/>
    </w:rPr>
  </w:style>
  <w:style w:type="character" w:customStyle="1" w:styleId="WW8Num194z0">
    <w:name w:val="WW8Num194z0"/>
    <w:uiPriority w:val="99"/>
    <w:rsid w:val="00C00DD8"/>
    <w:rPr>
      <w:rFonts w:ascii="Symbol" w:hAnsi="Symbol"/>
    </w:rPr>
  </w:style>
  <w:style w:type="character" w:customStyle="1" w:styleId="WW8Num195z0">
    <w:name w:val="WW8Num195z0"/>
    <w:uiPriority w:val="99"/>
    <w:rsid w:val="00C00DD8"/>
    <w:rPr>
      <w:rFonts w:ascii="Symbol" w:hAnsi="Symbol"/>
    </w:rPr>
  </w:style>
  <w:style w:type="character" w:customStyle="1" w:styleId="WW8Num195z1">
    <w:name w:val="WW8Num195z1"/>
    <w:uiPriority w:val="99"/>
    <w:rsid w:val="00C00DD8"/>
    <w:rPr>
      <w:rFonts w:ascii="Symbol" w:hAnsi="Symbol"/>
    </w:rPr>
  </w:style>
  <w:style w:type="character" w:customStyle="1" w:styleId="WW8Num195z3">
    <w:name w:val="WW8Num195z3"/>
    <w:uiPriority w:val="99"/>
    <w:rsid w:val="00C00DD8"/>
    <w:rPr>
      <w:rFonts w:ascii="Symbol" w:hAnsi="Symbol"/>
    </w:rPr>
  </w:style>
  <w:style w:type="character" w:customStyle="1" w:styleId="WW8Num195z4">
    <w:name w:val="WW8Num195z4"/>
    <w:uiPriority w:val="99"/>
    <w:rsid w:val="00C00DD8"/>
    <w:rPr>
      <w:rFonts w:ascii="Courier New" w:hAnsi="Courier New"/>
    </w:rPr>
  </w:style>
  <w:style w:type="character" w:customStyle="1" w:styleId="WW8Num196z0">
    <w:name w:val="WW8Num196z0"/>
    <w:uiPriority w:val="99"/>
    <w:rsid w:val="00C00DD8"/>
    <w:rPr>
      <w:rFonts w:ascii="Wingdings" w:hAnsi="Wingdings"/>
    </w:rPr>
  </w:style>
  <w:style w:type="character" w:customStyle="1" w:styleId="WW8Num197z0">
    <w:name w:val="WW8Num197z0"/>
    <w:uiPriority w:val="99"/>
    <w:rsid w:val="00C00DD8"/>
    <w:rPr>
      <w:rFonts w:ascii="Wingdings" w:hAnsi="Wingdings"/>
    </w:rPr>
  </w:style>
  <w:style w:type="character" w:customStyle="1" w:styleId="WW8Num198z0">
    <w:name w:val="WW8Num198z0"/>
    <w:uiPriority w:val="99"/>
    <w:rsid w:val="00C00DD8"/>
    <w:rPr>
      <w:rFonts w:ascii="Symbol" w:hAnsi="Symbol"/>
    </w:rPr>
  </w:style>
  <w:style w:type="character" w:customStyle="1" w:styleId="WW8Num199z0">
    <w:name w:val="WW8Num199z0"/>
    <w:uiPriority w:val="99"/>
    <w:rsid w:val="00C00DD8"/>
    <w:rPr>
      <w:rFonts w:ascii="Wingdings" w:hAnsi="Wingdings"/>
    </w:rPr>
  </w:style>
  <w:style w:type="character" w:customStyle="1" w:styleId="WW8Num200z0">
    <w:name w:val="WW8Num200z0"/>
    <w:uiPriority w:val="99"/>
    <w:rsid w:val="00C00DD8"/>
    <w:rPr>
      <w:rFonts w:ascii="Symbol" w:hAnsi="Symbol"/>
    </w:rPr>
  </w:style>
  <w:style w:type="character" w:customStyle="1" w:styleId="WW8Num201z0">
    <w:name w:val="WW8Num201z0"/>
    <w:uiPriority w:val="99"/>
    <w:rsid w:val="00C00DD8"/>
    <w:rPr>
      <w:rFonts w:ascii="Wingdings" w:hAnsi="Wingdings"/>
    </w:rPr>
  </w:style>
  <w:style w:type="character" w:customStyle="1" w:styleId="WW8Num202z0">
    <w:name w:val="WW8Num202z0"/>
    <w:uiPriority w:val="99"/>
    <w:rsid w:val="00C00DD8"/>
    <w:rPr>
      <w:rFonts w:ascii="Wingdings" w:hAnsi="Wingdings"/>
    </w:rPr>
  </w:style>
  <w:style w:type="character" w:customStyle="1" w:styleId="WW8Num204z0">
    <w:name w:val="WW8Num204z0"/>
    <w:uiPriority w:val="99"/>
    <w:rsid w:val="00C00DD8"/>
    <w:rPr>
      <w:rFonts w:ascii="Wingdings" w:hAnsi="Wingdings"/>
    </w:rPr>
  </w:style>
  <w:style w:type="character" w:customStyle="1" w:styleId="WW8Num205z0">
    <w:name w:val="WW8Num205z0"/>
    <w:uiPriority w:val="99"/>
    <w:rsid w:val="00C00DD8"/>
    <w:rPr>
      <w:rFonts w:ascii="Wingdings" w:hAnsi="Wingdings"/>
    </w:rPr>
  </w:style>
  <w:style w:type="character" w:customStyle="1" w:styleId="WW8Num206z0">
    <w:name w:val="WW8Num206z0"/>
    <w:uiPriority w:val="99"/>
    <w:rsid w:val="00C00DD8"/>
    <w:rPr>
      <w:rFonts w:ascii="Wingdings" w:hAnsi="Wingdings"/>
    </w:rPr>
  </w:style>
  <w:style w:type="character" w:customStyle="1" w:styleId="WW8Num208z0">
    <w:name w:val="WW8Num208z0"/>
    <w:uiPriority w:val="99"/>
    <w:rsid w:val="00C00DD8"/>
    <w:rPr>
      <w:rFonts w:ascii="Wingdings" w:hAnsi="Wingdings"/>
    </w:rPr>
  </w:style>
  <w:style w:type="character" w:customStyle="1" w:styleId="WW8Num209z0">
    <w:name w:val="WW8Num209z0"/>
    <w:uiPriority w:val="99"/>
    <w:rsid w:val="00C00DD8"/>
    <w:rPr>
      <w:rFonts w:ascii="Times New Roman" w:hAnsi="Times New Roman"/>
    </w:rPr>
  </w:style>
  <w:style w:type="character" w:customStyle="1" w:styleId="WW8Num210z0">
    <w:name w:val="WW8Num210z0"/>
    <w:uiPriority w:val="99"/>
    <w:rsid w:val="00C00DD8"/>
    <w:rPr>
      <w:rFonts w:ascii="Times New Roman" w:hAnsi="Times New Roman"/>
    </w:rPr>
  </w:style>
  <w:style w:type="character" w:customStyle="1" w:styleId="WW8Num211z0">
    <w:name w:val="WW8Num211z0"/>
    <w:uiPriority w:val="99"/>
    <w:rsid w:val="00C00DD8"/>
    <w:rPr>
      <w:rFonts w:ascii="Wingdings" w:hAnsi="Wingdings"/>
    </w:rPr>
  </w:style>
  <w:style w:type="character" w:customStyle="1" w:styleId="WW8Num212z0">
    <w:name w:val="WW8Num212z0"/>
    <w:uiPriority w:val="99"/>
    <w:rsid w:val="00C00DD8"/>
    <w:rPr>
      <w:rFonts w:ascii="Wingdings" w:hAnsi="Wingdings"/>
    </w:rPr>
  </w:style>
  <w:style w:type="character" w:customStyle="1" w:styleId="WW8Num213z0">
    <w:name w:val="WW8Num213z0"/>
    <w:uiPriority w:val="99"/>
    <w:rsid w:val="00C00DD8"/>
    <w:rPr>
      <w:rFonts w:ascii="Wingdings" w:hAnsi="Wingdings"/>
    </w:rPr>
  </w:style>
  <w:style w:type="character" w:customStyle="1" w:styleId="WW8Num214z0">
    <w:name w:val="WW8Num214z0"/>
    <w:uiPriority w:val="99"/>
    <w:rsid w:val="00C00DD8"/>
    <w:rPr>
      <w:rFonts w:ascii="Wingdings" w:hAnsi="Wingdings"/>
    </w:rPr>
  </w:style>
  <w:style w:type="character" w:customStyle="1" w:styleId="WW8Num215z0">
    <w:name w:val="WW8Num215z0"/>
    <w:uiPriority w:val="99"/>
    <w:rsid w:val="00C00DD8"/>
    <w:rPr>
      <w:rFonts w:ascii="Wingdings" w:hAnsi="Wingdings"/>
    </w:rPr>
  </w:style>
  <w:style w:type="character" w:customStyle="1" w:styleId="WW8Num216z0">
    <w:name w:val="WW8Num216z0"/>
    <w:uiPriority w:val="99"/>
    <w:rsid w:val="00C00DD8"/>
    <w:rPr>
      <w:rFonts w:ascii="Wingdings" w:hAnsi="Wingdings"/>
    </w:rPr>
  </w:style>
  <w:style w:type="character" w:customStyle="1" w:styleId="WW8Num218z0">
    <w:name w:val="WW8Num218z0"/>
    <w:uiPriority w:val="99"/>
    <w:rsid w:val="00C00DD8"/>
    <w:rPr>
      <w:rFonts w:ascii="Wingdings" w:hAnsi="Wingdings"/>
    </w:rPr>
  </w:style>
  <w:style w:type="character" w:customStyle="1" w:styleId="WW8Num219z0">
    <w:name w:val="WW8Num219z0"/>
    <w:uiPriority w:val="99"/>
    <w:rsid w:val="00C00DD8"/>
    <w:rPr>
      <w:rFonts w:ascii="Wingdings" w:hAnsi="Wingdings"/>
    </w:rPr>
  </w:style>
  <w:style w:type="character" w:customStyle="1" w:styleId="WW8Num220z0">
    <w:name w:val="WW8Num220z0"/>
    <w:uiPriority w:val="99"/>
    <w:rsid w:val="00C00DD8"/>
    <w:rPr>
      <w:rFonts w:ascii="Wingdings" w:hAnsi="Wingdings"/>
    </w:rPr>
  </w:style>
  <w:style w:type="character" w:customStyle="1" w:styleId="WW8Num222z0">
    <w:name w:val="WW8Num222z0"/>
    <w:uiPriority w:val="99"/>
    <w:rsid w:val="00C00DD8"/>
    <w:rPr>
      <w:rFonts w:ascii="Symbol" w:hAnsi="Symbol"/>
      <w:color w:val="auto"/>
    </w:rPr>
  </w:style>
  <w:style w:type="character" w:customStyle="1" w:styleId="WW8Num223z0">
    <w:name w:val="WW8Num223z0"/>
    <w:uiPriority w:val="99"/>
    <w:rsid w:val="00C00DD8"/>
    <w:rPr>
      <w:rFonts w:ascii="Symbol" w:hAnsi="Symbol"/>
    </w:rPr>
  </w:style>
  <w:style w:type="character" w:customStyle="1" w:styleId="WW8Num223z1">
    <w:name w:val="WW8Num223z1"/>
    <w:uiPriority w:val="99"/>
    <w:rsid w:val="00C00DD8"/>
    <w:rPr>
      <w:rFonts w:ascii="Symbol" w:hAnsi="Symbol"/>
    </w:rPr>
  </w:style>
  <w:style w:type="character" w:customStyle="1" w:styleId="WW8Num224z0">
    <w:name w:val="WW8Num224z0"/>
    <w:uiPriority w:val="99"/>
    <w:rsid w:val="00C00DD8"/>
    <w:rPr>
      <w:rFonts w:ascii="Symbol" w:hAnsi="Symbol"/>
    </w:rPr>
  </w:style>
  <w:style w:type="character" w:customStyle="1" w:styleId="WW8Num225z0">
    <w:name w:val="WW8Num225z0"/>
    <w:uiPriority w:val="99"/>
    <w:rsid w:val="00C00DD8"/>
  </w:style>
  <w:style w:type="character" w:customStyle="1" w:styleId="WW8Num226z0">
    <w:name w:val="WW8Num226z0"/>
    <w:uiPriority w:val="99"/>
    <w:rsid w:val="00C00DD8"/>
    <w:rPr>
      <w:rFonts w:ascii="Symbol" w:hAnsi="Symbol"/>
    </w:rPr>
  </w:style>
  <w:style w:type="character" w:customStyle="1" w:styleId="WW8Num228z0">
    <w:name w:val="WW8Num228z0"/>
    <w:uiPriority w:val="99"/>
    <w:rsid w:val="00C00DD8"/>
    <w:rPr>
      <w:rFonts w:ascii="Wingdings" w:hAnsi="Wingdings"/>
    </w:rPr>
  </w:style>
  <w:style w:type="character" w:customStyle="1" w:styleId="WW8Num228z1">
    <w:name w:val="WW8Num228z1"/>
    <w:uiPriority w:val="99"/>
    <w:rsid w:val="00C00DD8"/>
    <w:rPr>
      <w:rFonts w:ascii="Courier New" w:hAnsi="Courier New"/>
    </w:rPr>
  </w:style>
  <w:style w:type="character" w:customStyle="1" w:styleId="WW8Num228z2">
    <w:name w:val="WW8Num228z2"/>
    <w:uiPriority w:val="99"/>
    <w:rsid w:val="00C00DD8"/>
    <w:rPr>
      <w:rFonts w:ascii="Wingdings" w:hAnsi="Wingdings"/>
    </w:rPr>
  </w:style>
  <w:style w:type="character" w:customStyle="1" w:styleId="WW8Num229z0">
    <w:name w:val="WW8Num229z0"/>
    <w:uiPriority w:val="99"/>
    <w:rsid w:val="00C00DD8"/>
    <w:rPr>
      <w:rFonts w:ascii="Symbol" w:hAnsi="Symbol"/>
    </w:rPr>
  </w:style>
  <w:style w:type="character" w:customStyle="1" w:styleId="WW8Num229z3">
    <w:name w:val="WW8Num229z3"/>
    <w:uiPriority w:val="99"/>
    <w:rsid w:val="00C00DD8"/>
    <w:rPr>
      <w:rFonts w:ascii="Symbol" w:hAnsi="Symbol"/>
    </w:rPr>
  </w:style>
  <w:style w:type="character" w:customStyle="1" w:styleId="WW8Num229z4">
    <w:name w:val="WW8Num229z4"/>
    <w:uiPriority w:val="99"/>
    <w:rsid w:val="00C00DD8"/>
    <w:rPr>
      <w:rFonts w:ascii="Courier New" w:hAnsi="Courier New"/>
    </w:rPr>
  </w:style>
  <w:style w:type="character" w:customStyle="1" w:styleId="WW8Num230z0">
    <w:name w:val="WW8Num230z0"/>
    <w:uiPriority w:val="99"/>
    <w:rsid w:val="00C00DD8"/>
    <w:rPr>
      <w:rFonts w:ascii="Symbol" w:hAnsi="Symbol"/>
    </w:rPr>
  </w:style>
  <w:style w:type="character" w:customStyle="1" w:styleId="WW8Num231z0">
    <w:name w:val="WW8Num231z0"/>
    <w:uiPriority w:val="99"/>
    <w:rsid w:val="00C00DD8"/>
    <w:rPr>
      <w:rFonts w:ascii="Wingdings" w:hAnsi="Wingdings"/>
    </w:rPr>
  </w:style>
  <w:style w:type="character" w:customStyle="1" w:styleId="WW8Num231z1">
    <w:name w:val="WW8Num231z1"/>
    <w:uiPriority w:val="99"/>
    <w:rsid w:val="00C00DD8"/>
    <w:rPr>
      <w:rFonts w:ascii="Symbol" w:hAnsi="Symbol"/>
    </w:rPr>
  </w:style>
  <w:style w:type="character" w:customStyle="1" w:styleId="WW8Num232z0">
    <w:name w:val="WW8Num232z0"/>
    <w:uiPriority w:val="99"/>
    <w:rsid w:val="00C00DD8"/>
    <w:rPr>
      <w:rFonts w:ascii="Wingdings" w:hAnsi="Wingdings"/>
    </w:rPr>
  </w:style>
  <w:style w:type="character" w:customStyle="1" w:styleId="WW8Num234z0">
    <w:name w:val="WW8Num234z0"/>
    <w:uiPriority w:val="99"/>
    <w:rsid w:val="00C00DD8"/>
    <w:rPr>
      <w:rFonts w:ascii="Symbol" w:hAnsi="Symbol"/>
      <w:color w:val="auto"/>
    </w:rPr>
  </w:style>
  <w:style w:type="character" w:customStyle="1" w:styleId="WW8Num235z0">
    <w:name w:val="WW8Num235z0"/>
    <w:uiPriority w:val="99"/>
    <w:rsid w:val="00C00DD8"/>
    <w:rPr>
      <w:rFonts w:ascii="Wingdings" w:hAnsi="Wingdings"/>
    </w:rPr>
  </w:style>
  <w:style w:type="character" w:customStyle="1" w:styleId="WW8Num236z0">
    <w:name w:val="WW8Num236z0"/>
    <w:uiPriority w:val="99"/>
    <w:rsid w:val="00C00DD8"/>
    <w:rPr>
      <w:rFonts w:ascii="Wingdings" w:hAnsi="Wingdings"/>
    </w:rPr>
  </w:style>
  <w:style w:type="character" w:customStyle="1" w:styleId="WW8Num237z0">
    <w:name w:val="WW8Num237z0"/>
    <w:uiPriority w:val="99"/>
    <w:rsid w:val="00C00DD8"/>
    <w:rPr>
      <w:rFonts w:ascii="Wingdings" w:hAnsi="Wingdings"/>
    </w:rPr>
  </w:style>
  <w:style w:type="character" w:customStyle="1" w:styleId="WW8Num238z0">
    <w:name w:val="WW8Num238z0"/>
    <w:uiPriority w:val="99"/>
    <w:rsid w:val="00C00DD8"/>
    <w:rPr>
      <w:rFonts w:ascii="Wingdings" w:hAnsi="Wingdings"/>
    </w:rPr>
  </w:style>
  <w:style w:type="character" w:customStyle="1" w:styleId="WW8Num239z0">
    <w:name w:val="WW8Num239z0"/>
    <w:uiPriority w:val="99"/>
    <w:rsid w:val="00C00DD8"/>
    <w:rPr>
      <w:rFonts w:ascii="Wingdings" w:hAnsi="Wingdings"/>
    </w:rPr>
  </w:style>
  <w:style w:type="character" w:customStyle="1" w:styleId="WW8Num240z0">
    <w:name w:val="WW8Num240z0"/>
    <w:uiPriority w:val="99"/>
    <w:rsid w:val="00C00DD8"/>
    <w:rPr>
      <w:rFonts w:ascii="Wingdings" w:hAnsi="Wingdings"/>
    </w:rPr>
  </w:style>
  <w:style w:type="character" w:customStyle="1" w:styleId="WW8Num243z0">
    <w:name w:val="WW8Num243z0"/>
    <w:uiPriority w:val="99"/>
    <w:rsid w:val="00C00DD8"/>
    <w:rPr>
      <w:rFonts w:ascii="Times New Roman" w:hAnsi="Times New Roman"/>
    </w:rPr>
  </w:style>
  <w:style w:type="character" w:customStyle="1" w:styleId="WW8Num245z0">
    <w:name w:val="WW8Num245z0"/>
    <w:uiPriority w:val="99"/>
    <w:rsid w:val="00C00DD8"/>
    <w:rPr>
      <w:rFonts w:ascii="Times New Roman" w:hAnsi="Times New Roman"/>
    </w:rPr>
  </w:style>
  <w:style w:type="character" w:customStyle="1" w:styleId="WW8Num246z0">
    <w:name w:val="WW8Num246z0"/>
    <w:uiPriority w:val="99"/>
    <w:rsid w:val="00C00DD8"/>
    <w:rPr>
      <w:rFonts w:ascii="Wingdings" w:hAnsi="Wingdings"/>
    </w:rPr>
  </w:style>
  <w:style w:type="character" w:customStyle="1" w:styleId="WW8Num247z0">
    <w:name w:val="WW8Num247z0"/>
    <w:uiPriority w:val="99"/>
    <w:rsid w:val="00C00DD8"/>
    <w:rPr>
      <w:rFonts w:ascii="Wingdings" w:hAnsi="Wingdings"/>
    </w:rPr>
  </w:style>
  <w:style w:type="character" w:customStyle="1" w:styleId="WW8Num248z0">
    <w:name w:val="WW8Num248z0"/>
    <w:uiPriority w:val="99"/>
    <w:rsid w:val="00C00DD8"/>
    <w:rPr>
      <w:rFonts w:ascii="Arial" w:eastAsia="Times New Roman" w:hAnsi="Arial"/>
    </w:rPr>
  </w:style>
  <w:style w:type="character" w:customStyle="1" w:styleId="WW8Num249z0">
    <w:name w:val="WW8Num249z0"/>
    <w:uiPriority w:val="99"/>
    <w:rsid w:val="00C00DD8"/>
    <w:rPr>
      <w:rFonts w:ascii="Wingdings" w:hAnsi="Wingdings"/>
    </w:rPr>
  </w:style>
  <w:style w:type="character" w:customStyle="1" w:styleId="WW8Num250z0">
    <w:name w:val="WW8Num250z0"/>
    <w:uiPriority w:val="99"/>
    <w:rsid w:val="00C00DD8"/>
    <w:rPr>
      <w:rFonts w:ascii="Symbol" w:hAnsi="Symbol"/>
    </w:rPr>
  </w:style>
  <w:style w:type="character" w:customStyle="1" w:styleId="WW8Num251z1">
    <w:name w:val="WW8Num251z1"/>
    <w:uiPriority w:val="99"/>
    <w:rsid w:val="00C00DD8"/>
    <w:rPr>
      <w:rFonts w:ascii="Courier New" w:hAnsi="Courier New"/>
    </w:rPr>
  </w:style>
  <w:style w:type="character" w:customStyle="1" w:styleId="WW8Num251z2">
    <w:name w:val="WW8Num251z2"/>
    <w:uiPriority w:val="99"/>
    <w:rsid w:val="00C00DD8"/>
    <w:rPr>
      <w:rFonts w:ascii="Symbol" w:hAnsi="Symbol"/>
    </w:rPr>
  </w:style>
  <w:style w:type="character" w:customStyle="1" w:styleId="WW8Num252z0">
    <w:name w:val="WW8Num252z0"/>
    <w:uiPriority w:val="99"/>
    <w:rsid w:val="00C00DD8"/>
    <w:rPr>
      <w:rFonts w:ascii="Wingdings" w:hAnsi="Wingdings"/>
    </w:rPr>
  </w:style>
  <w:style w:type="character" w:customStyle="1" w:styleId="WW8Num253z0">
    <w:name w:val="WW8Num253z0"/>
    <w:uiPriority w:val="99"/>
    <w:rsid w:val="00C00DD8"/>
    <w:rPr>
      <w:rFonts w:ascii="Wingdings" w:hAnsi="Wingdings"/>
    </w:rPr>
  </w:style>
  <w:style w:type="character" w:customStyle="1" w:styleId="WW8Num254z0">
    <w:name w:val="WW8Num254z0"/>
    <w:uiPriority w:val="99"/>
    <w:rsid w:val="00C00DD8"/>
    <w:rPr>
      <w:rFonts w:ascii="Wingdings" w:hAnsi="Wingdings"/>
    </w:rPr>
  </w:style>
  <w:style w:type="character" w:customStyle="1" w:styleId="WW8Num255z0">
    <w:name w:val="WW8Num255z0"/>
    <w:uiPriority w:val="99"/>
    <w:rsid w:val="00C00DD8"/>
    <w:rPr>
      <w:rFonts w:ascii="Wingdings" w:hAnsi="Wingdings"/>
    </w:rPr>
  </w:style>
  <w:style w:type="character" w:customStyle="1" w:styleId="WW8Num256z0">
    <w:name w:val="WW8Num256z0"/>
    <w:uiPriority w:val="99"/>
    <w:rsid w:val="00C00DD8"/>
    <w:rPr>
      <w:rFonts w:ascii="Wingdings" w:hAnsi="Wingdings"/>
    </w:rPr>
  </w:style>
  <w:style w:type="character" w:customStyle="1" w:styleId="WW8Num257z0">
    <w:name w:val="WW8Num257z0"/>
    <w:uiPriority w:val="99"/>
    <w:rsid w:val="00C00DD8"/>
    <w:rPr>
      <w:rFonts w:ascii="Wingdings" w:hAnsi="Wingdings"/>
    </w:rPr>
  </w:style>
  <w:style w:type="character" w:customStyle="1" w:styleId="WW8Num258z0">
    <w:name w:val="WW8Num258z0"/>
    <w:uiPriority w:val="99"/>
    <w:rsid w:val="00C00DD8"/>
    <w:rPr>
      <w:rFonts w:ascii="Wingdings" w:hAnsi="Wingdings"/>
    </w:rPr>
  </w:style>
  <w:style w:type="character" w:customStyle="1" w:styleId="WW8Num259z0">
    <w:name w:val="WW8Num259z0"/>
    <w:uiPriority w:val="99"/>
    <w:rsid w:val="00C00DD8"/>
    <w:rPr>
      <w:rFonts w:ascii="Symbol" w:hAnsi="Symbol"/>
    </w:rPr>
  </w:style>
  <w:style w:type="character" w:customStyle="1" w:styleId="WW8Num261z0">
    <w:name w:val="WW8Num261z0"/>
    <w:uiPriority w:val="99"/>
    <w:rsid w:val="00C00DD8"/>
    <w:rPr>
      <w:rFonts w:ascii="Symbol" w:hAnsi="Symbol"/>
      <w:color w:val="auto"/>
    </w:rPr>
  </w:style>
  <w:style w:type="character" w:customStyle="1" w:styleId="WW8Num262z0">
    <w:name w:val="WW8Num262z0"/>
    <w:uiPriority w:val="99"/>
    <w:rsid w:val="00C00DD8"/>
    <w:rPr>
      <w:rFonts w:ascii="Symbol" w:hAnsi="Symbol"/>
    </w:rPr>
  </w:style>
  <w:style w:type="character" w:customStyle="1" w:styleId="WW8Num263z0">
    <w:name w:val="WW8Num263z0"/>
    <w:uiPriority w:val="99"/>
    <w:rsid w:val="00C00DD8"/>
    <w:rPr>
      <w:rFonts w:ascii="Wingdings" w:hAnsi="Wingdings"/>
    </w:rPr>
  </w:style>
  <w:style w:type="character" w:customStyle="1" w:styleId="WW8Num264z0">
    <w:name w:val="WW8Num264z0"/>
    <w:uiPriority w:val="99"/>
    <w:rsid w:val="00C00DD8"/>
    <w:rPr>
      <w:rFonts w:ascii="Wingdings" w:hAnsi="Wingdings"/>
    </w:rPr>
  </w:style>
  <w:style w:type="character" w:customStyle="1" w:styleId="WW8Num265z0">
    <w:name w:val="WW8Num265z0"/>
    <w:uiPriority w:val="99"/>
    <w:rsid w:val="00C00DD8"/>
    <w:rPr>
      <w:rFonts w:ascii="Wingdings" w:hAnsi="Wingdings"/>
    </w:rPr>
  </w:style>
  <w:style w:type="character" w:customStyle="1" w:styleId="WW8Num266z0">
    <w:name w:val="WW8Num266z0"/>
    <w:uiPriority w:val="99"/>
    <w:rsid w:val="00C00DD8"/>
    <w:rPr>
      <w:rFonts w:ascii="Symbol" w:hAnsi="Symbol"/>
    </w:rPr>
  </w:style>
  <w:style w:type="character" w:customStyle="1" w:styleId="WW8Num268z0">
    <w:name w:val="WW8Num268z0"/>
    <w:uiPriority w:val="99"/>
    <w:rsid w:val="00C00DD8"/>
    <w:rPr>
      <w:rFonts w:ascii="Wingdings" w:hAnsi="Wingdings"/>
    </w:rPr>
  </w:style>
  <w:style w:type="character" w:customStyle="1" w:styleId="WW8Num269z0">
    <w:name w:val="WW8Num269z0"/>
    <w:uiPriority w:val="99"/>
    <w:rsid w:val="00C00DD8"/>
    <w:rPr>
      <w:rFonts w:ascii="Wingdings" w:hAnsi="Wingdings"/>
    </w:rPr>
  </w:style>
  <w:style w:type="character" w:customStyle="1" w:styleId="WW8Num270z0">
    <w:name w:val="WW8Num270z0"/>
    <w:uiPriority w:val="99"/>
    <w:rsid w:val="00C00DD8"/>
    <w:rPr>
      <w:rFonts w:ascii="Symbol" w:hAnsi="Symbol"/>
      <w:color w:val="auto"/>
    </w:rPr>
  </w:style>
  <w:style w:type="character" w:customStyle="1" w:styleId="WW8Num271z0">
    <w:name w:val="WW8Num271z0"/>
    <w:uiPriority w:val="99"/>
    <w:rsid w:val="00C00DD8"/>
    <w:rPr>
      <w:rFonts w:ascii="Wingdings" w:hAnsi="Wingdings"/>
    </w:rPr>
  </w:style>
  <w:style w:type="character" w:customStyle="1" w:styleId="Policepardfaut2">
    <w:name w:val="Police par défaut2"/>
    <w:uiPriority w:val="99"/>
    <w:rsid w:val="00C00DD8"/>
  </w:style>
  <w:style w:type="character" w:customStyle="1" w:styleId="Absatz-Standardschriftart">
    <w:name w:val="Absatz-Standardschriftart"/>
    <w:uiPriority w:val="99"/>
    <w:rsid w:val="00C00DD8"/>
  </w:style>
  <w:style w:type="character" w:customStyle="1" w:styleId="WW-Absatz-Standardschriftart">
    <w:name w:val="WW-Absatz-Standardschriftart"/>
    <w:uiPriority w:val="99"/>
    <w:rsid w:val="00C00DD8"/>
  </w:style>
  <w:style w:type="character" w:customStyle="1" w:styleId="WW8Num194z2">
    <w:name w:val="WW8Num194z2"/>
    <w:uiPriority w:val="99"/>
    <w:rsid w:val="00C00DD8"/>
    <w:rPr>
      <w:rFonts w:ascii="Wingdings" w:hAnsi="Wingdings"/>
    </w:rPr>
  </w:style>
  <w:style w:type="character" w:customStyle="1" w:styleId="WW8Num194z4">
    <w:name w:val="WW8Num194z4"/>
    <w:uiPriority w:val="99"/>
    <w:rsid w:val="00C00DD8"/>
    <w:rPr>
      <w:rFonts w:ascii="Courier New" w:hAnsi="Courier New"/>
    </w:rPr>
  </w:style>
  <w:style w:type="character" w:customStyle="1" w:styleId="WW8Num196z1">
    <w:name w:val="WW8Num196z1"/>
    <w:uiPriority w:val="99"/>
    <w:rsid w:val="00C00DD8"/>
    <w:rPr>
      <w:rFonts w:ascii="Courier New" w:hAnsi="Courier New"/>
    </w:rPr>
  </w:style>
  <w:style w:type="character" w:customStyle="1" w:styleId="WW8Num196z3">
    <w:name w:val="WW8Num196z3"/>
    <w:uiPriority w:val="99"/>
    <w:rsid w:val="00C00DD8"/>
    <w:rPr>
      <w:rFonts w:ascii="Symbol" w:hAnsi="Symbol"/>
    </w:rPr>
  </w:style>
  <w:style w:type="character" w:customStyle="1" w:styleId="WW8Num196z4">
    <w:name w:val="WW8Num196z4"/>
    <w:uiPriority w:val="99"/>
    <w:rsid w:val="00C00DD8"/>
    <w:rPr>
      <w:rFonts w:ascii="Courier New" w:hAnsi="Courier New"/>
    </w:rPr>
  </w:style>
  <w:style w:type="character" w:customStyle="1" w:styleId="WW8Num203z0">
    <w:name w:val="WW8Num203z0"/>
    <w:uiPriority w:val="99"/>
    <w:rsid w:val="00C00DD8"/>
    <w:rPr>
      <w:rFonts w:ascii="Wingdings" w:hAnsi="Wingdings"/>
    </w:rPr>
  </w:style>
  <w:style w:type="character" w:customStyle="1" w:styleId="WW8Num207z0">
    <w:name w:val="WW8Num207z0"/>
    <w:uiPriority w:val="99"/>
    <w:rsid w:val="00C00DD8"/>
    <w:rPr>
      <w:rFonts w:ascii="Wingdings" w:hAnsi="Wingdings"/>
    </w:rPr>
  </w:style>
  <w:style w:type="character" w:customStyle="1" w:styleId="WW8Num217z0">
    <w:name w:val="WW8Num217z0"/>
    <w:uiPriority w:val="99"/>
    <w:rsid w:val="00C00DD8"/>
    <w:rPr>
      <w:rFonts w:ascii="Wingdings" w:hAnsi="Wingdings"/>
    </w:rPr>
  </w:style>
  <w:style w:type="character" w:customStyle="1" w:styleId="WW8Num221z0">
    <w:name w:val="WW8Num221z0"/>
    <w:uiPriority w:val="99"/>
    <w:rsid w:val="00C00DD8"/>
    <w:rPr>
      <w:rFonts w:ascii="Wingdings" w:hAnsi="Wingdings"/>
    </w:rPr>
  </w:style>
  <w:style w:type="character" w:customStyle="1" w:styleId="WW8Num224z1">
    <w:name w:val="WW8Num224z1"/>
    <w:uiPriority w:val="99"/>
    <w:rsid w:val="00C00DD8"/>
    <w:rPr>
      <w:rFonts w:ascii="Courier New" w:hAnsi="Courier New"/>
    </w:rPr>
  </w:style>
  <w:style w:type="character" w:customStyle="1" w:styleId="WW8Num227z0">
    <w:name w:val="WW8Num227z0"/>
    <w:uiPriority w:val="99"/>
    <w:rsid w:val="00C00DD8"/>
    <w:rPr>
      <w:rFonts w:ascii="Symbol" w:hAnsi="Symbol"/>
      <w:color w:val="auto"/>
    </w:rPr>
  </w:style>
  <w:style w:type="character" w:customStyle="1" w:styleId="WW8Num229z1">
    <w:name w:val="WW8Num229z1"/>
    <w:uiPriority w:val="99"/>
    <w:rsid w:val="00C00DD8"/>
    <w:rPr>
      <w:rFonts w:ascii="Courier New" w:hAnsi="Courier New"/>
    </w:rPr>
  </w:style>
  <w:style w:type="character" w:customStyle="1" w:styleId="WW8Num229z2">
    <w:name w:val="WW8Num229z2"/>
    <w:uiPriority w:val="99"/>
    <w:rsid w:val="00C00DD8"/>
    <w:rPr>
      <w:rFonts w:ascii="Wingdings" w:hAnsi="Wingdings"/>
    </w:rPr>
  </w:style>
  <w:style w:type="character" w:customStyle="1" w:styleId="WW8Num230z3">
    <w:name w:val="WW8Num230z3"/>
    <w:uiPriority w:val="99"/>
    <w:rsid w:val="00C00DD8"/>
    <w:rPr>
      <w:rFonts w:ascii="Symbol" w:hAnsi="Symbol"/>
    </w:rPr>
  </w:style>
  <w:style w:type="character" w:customStyle="1" w:styleId="WW8Num230z4">
    <w:name w:val="WW8Num230z4"/>
    <w:uiPriority w:val="99"/>
    <w:rsid w:val="00C00DD8"/>
    <w:rPr>
      <w:rFonts w:ascii="Courier New" w:hAnsi="Courier New"/>
    </w:rPr>
  </w:style>
  <w:style w:type="character" w:customStyle="1" w:styleId="WW8Num232z1">
    <w:name w:val="WW8Num232z1"/>
    <w:uiPriority w:val="99"/>
    <w:rsid w:val="00C00DD8"/>
    <w:rPr>
      <w:rFonts w:ascii="Courier New" w:hAnsi="Courier New"/>
    </w:rPr>
  </w:style>
  <w:style w:type="character" w:customStyle="1" w:styleId="WW8Num233z0">
    <w:name w:val="WW8Num233z0"/>
    <w:uiPriority w:val="99"/>
    <w:rsid w:val="00C00DD8"/>
    <w:rPr>
      <w:b/>
      <w:u w:val="single"/>
    </w:rPr>
  </w:style>
  <w:style w:type="character" w:customStyle="1" w:styleId="WW8Num241z0">
    <w:name w:val="WW8Num241z0"/>
    <w:uiPriority w:val="99"/>
    <w:rsid w:val="00C00DD8"/>
    <w:rPr>
      <w:rFonts w:ascii="Wingdings" w:hAnsi="Wingdings"/>
    </w:rPr>
  </w:style>
  <w:style w:type="character" w:customStyle="1" w:styleId="WW8Num244z0">
    <w:name w:val="WW8Num244z0"/>
    <w:uiPriority w:val="99"/>
    <w:rsid w:val="00C00DD8"/>
    <w:rPr>
      <w:rFonts w:ascii="Times New Roman" w:hAnsi="Times New Roman"/>
    </w:rPr>
  </w:style>
  <w:style w:type="character" w:customStyle="1" w:styleId="WW8Num251z0">
    <w:name w:val="WW8Num251z0"/>
    <w:uiPriority w:val="99"/>
    <w:rsid w:val="00C00DD8"/>
    <w:rPr>
      <w:rFonts w:ascii="Wingdings" w:hAnsi="Wingdings"/>
    </w:rPr>
  </w:style>
  <w:style w:type="character" w:customStyle="1" w:styleId="WW8Num252z1">
    <w:name w:val="WW8Num252z1"/>
    <w:uiPriority w:val="99"/>
    <w:rsid w:val="00C00DD8"/>
    <w:rPr>
      <w:rFonts w:ascii="Symbol" w:hAnsi="Symbol"/>
    </w:rPr>
  </w:style>
  <w:style w:type="character" w:customStyle="1" w:styleId="WW8Num252z2">
    <w:name w:val="WW8Num252z2"/>
    <w:uiPriority w:val="99"/>
    <w:rsid w:val="00C00DD8"/>
    <w:rPr>
      <w:rFonts w:ascii="Times New Roman" w:hAnsi="Times New Roman"/>
    </w:rPr>
  </w:style>
  <w:style w:type="character" w:customStyle="1" w:styleId="WW8Num260z0">
    <w:name w:val="WW8Num260z0"/>
    <w:uiPriority w:val="99"/>
    <w:rsid w:val="00C00DD8"/>
    <w:rPr>
      <w:rFonts w:ascii="Wingdings" w:hAnsi="Wingdings"/>
    </w:rPr>
  </w:style>
  <w:style w:type="character" w:customStyle="1" w:styleId="WW8Num267z0">
    <w:name w:val="WW8Num267z0"/>
    <w:uiPriority w:val="99"/>
    <w:rsid w:val="00C00DD8"/>
    <w:rPr>
      <w:rFonts w:ascii="Wingdings" w:hAnsi="Wingdings"/>
    </w:rPr>
  </w:style>
  <w:style w:type="character" w:customStyle="1" w:styleId="WW8Num272z0">
    <w:name w:val="WW8Num272z0"/>
    <w:uiPriority w:val="99"/>
    <w:rsid w:val="00C00DD8"/>
    <w:rPr>
      <w:rFonts w:ascii="Symbol" w:hAnsi="Symbol"/>
      <w:color w:val="auto"/>
    </w:rPr>
  </w:style>
  <w:style w:type="character" w:customStyle="1" w:styleId="WW-Absatz-Standardschriftart1">
    <w:name w:val="WW-Absatz-Standardschriftart1"/>
    <w:uiPriority w:val="99"/>
    <w:rsid w:val="00C00DD8"/>
  </w:style>
  <w:style w:type="character" w:customStyle="1" w:styleId="WW8Num7z1">
    <w:name w:val="WW8Num7z1"/>
    <w:uiPriority w:val="99"/>
    <w:rsid w:val="00C00DD8"/>
    <w:rPr>
      <w:rFonts w:ascii="Courier New" w:hAnsi="Courier New"/>
    </w:rPr>
  </w:style>
  <w:style w:type="character" w:customStyle="1" w:styleId="WW8Num7z2">
    <w:name w:val="WW8Num7z2"/>
    <w:uiPriority w:val="99"/>
    <w:rsid w:val="00C00DD8"/>
    <w:rPr>
      <w:rFonts w:ascii="Wingdings" w:hAnsi="Wingdings"/>
    </w:rPr>
  </w:style>
  <w:style w:type="character" w:customStyle="1" w:styleId="WW8Num8z1">
    <w:name w:val="WW8Num8z1"/>
    <w:uiPriority w:val="99"/>
    <w:rsid w:val="00C00DD8"/>
    <w:rPr>
      <w:rFonts w:ascii="Courier New" w:hAnsi="Courier New"/>
    </w:rPr>
  </w:style>
  <w:style w:type="character" w:customStyle="1" w:styleId="WW8Num8z3">
    <w:name w:val="WW8Num8z3"/>
    <w:uiPriority w:val="99"/>
    <w:rsid w:val="00C00DD8"/>
    <w:rPr>
      <w:rFonts w:ascii="Symbol" w:hAnsi="Symbol"/>
    </w:rPr>
  </w:style>
  <w:style w:type="character" w:customStyle="1" w:styleId="WW8Num10z1">
    <w:name w:val="WW8Num10z1"/>
    <w:uiPriority w:val="99"/>
    <w:rsid w:val="00C00DD8"/>
    <w:rPr>
      <w:rFonts w:ascii="Courier New" w:hAnsi="Courier New"/>
    </w:rPr>
  </w:style>
  <w:style w:type="character" w:customStyle="1" w:styleId="WW8Num10z3">
    <w:name w:val="WW8Num10z3"/>
    <w:uiPriority w:val="99"/>
    <w:rsid w:val="00C00DD8"/>
    <w:rPr>
      <w:rFonts w:ascii="Symbol" w:hAnsi="Symbol"/>
    </w:rPr>
  </w:style>
  <w:style w:type="character" w:customStyle="1" w:styleId="WW8Num11z1">
    <w:name w:val="WW8Num11z1"/>
    <w:uiPriority w:val="99"/>
    <w:rsid w:val="00C00DD8"/>
    <w:rPr>
      <w:rFonts w:ascii="Courier New" w:hAnsi="Courier New"/>
    </w:rPr>
  </w:style>
  <w:style w:type="character" w:customStyle="1" w:styleId="WW8Num11z3">
    <w:name w:val="WW8Num11z3"/>
    <w:uiPriority w:val="99"/>
    <w:rsid w:val="00C00DD8"/>
    <w:rPr>
      <w:rFonts w:ascii="Symbol" w:hAnsi="Symbol"/>
    </w:rPr>
  </w:style>
  <w:style w:type="character" w:customStyle="1" w:styleId="WW8Num12z1">
    <w:name w:val="WW8Num12z1"/>
    <w:uiPriority w:val="99"/>
    <w:rsid w:val="00C00DD8"/>
    <w:rPr>
      <w:rFonts w:ascii="Courier New" w:hAnsi="Courier New"/>
    </w:rPr>
  </w:style>
  <w:style w:type="character" w:customStyle="1" w:styleId="WW8Num12z2">
    <w:name w:val="WW8Num12z2"/>
    <w:uiPriority w:val="99"/>
    <w:rsid w:val="00C00DD8"/>
    <w:rPr>
      <w:rFonts w:ascii="Wingdings" w:hAnsi="Wingdings"/>
    </w:rPr>
  </w:style>
  <w:style w:type="character" w:customStyle="1" w:styleId="WW8Num14z1">
    <w:name w:val="WW8Num14z1"/>
    <w:uiPriority w:val="99"/>
    <w:rsid w:val="00C00DD8"/>
    <w:rPr>
      <w:rFonts w:ascii="Courier New" w:hAnsi="Courier New"/>
    </w:rPr>
  </w:style>
  <w:style w:type="character" w:customStyle="1" w:styleId="WW8Num14z3">
    <w:name w:val="WW8Num14z3"/>
    <w:uiPriority w:val="99"/>
    <w:rsid w:val="00C00DD8"/>
    <w:rPr>
      <w:rFonts w:ascii="Symbol" w:hAnsi="Symbol"/>
    </w:rPr>
  </w:style>
  <w:style w:type="character" w:customStyle="1" w:styleId="WW8Num15z1">
    <w:name w:val="WW8Num15z1"/>
    <w:uiPriority w:val="99"/>
    <w:rsid w:val="00C00DD8"/>
    <w:rPr>
      <w:rFonts w:ascii="Courier New" w:hAnsi="Courier New"/>
    </w:rPr>
  </w:style>
  <w:style w:type="character" w:customStyle="1" w:styleId="WW8Num15z3">
    <w:name w:val="WW8Num15z3"/>
    <w:uiPriority w:val="99"/>
    <w:rsid w:val="00C00DD8"/>
    <w:rPr>
      <w:rFonts w:ascii="Symbol" w:hAnsi="Symbol"/>
    </w:rPr>
  </w:style>
  <w:style w:type="character" w:customStyle="1" w:styleId="WW8Num16z1">
    <w:name w:val="WW8Num16z1"/>
    <w:uiPriority w:val="99"/>
    <w:rsid w:val="00C00DD8"/>
    <w:rPr>
      <w:rFonts w:ascii="Courier New" w:hAnsi="Courier New"/>
    </w:rPr>
  </w:style>
  <w:style w:type="character" w:customStyle="1" w:styleId="WW8Num16z3">
    <w:name w:val="WW8Num16z3"/>
    <w:uiPriority w:val="99"/>
    <w:rsid w:val="00C00DD8"/>
    <w:rPr>
      <w:rFonts w:ascii="Symbol" w:hAnsi="Symbol"/>
    </w:rPr>
  </w:style>
  <w:style w:type="character" w:customStyle="1" w:styleId="WW8Num17z1">
    <w:name w:val="WW8Num17z1"/>
    <w:uiPriority w:val="99"/>
    <w:rsid w:val="00C00DD8"/>
    <w:rPr>
      <w:rFonts w:ascii="Courier New" w:hAnsi="Courier New"/>
    </w:rPr>
  </w:style>
  <w:style w:type="character" w:customStyle="1" w:styleId="WW8Num17z3">
    <w:name w:val="WW8Num17z3"/>
    <w:uiPriority w:val="99"/>
    <w:rsid w:val="00C00DD8"/>
    <w:rPr>
      <w:rFonts w:ascii="Symbol" w:hAnsi="Symbol"/>
    </w:rPr>
  </w:style>
  <w:style w:type="character" w:customStyle="1" w:styleId="WW8Num18z1">
    <w:name w:val="WW8Num18z1"/>
    <w:uiPriority w:val="99"/>
    <w:rsid w:val="00C00DD8"/>
    <w:rPr>
      <w:rFonts w:ascii="Courier New" w:hAnsi="Courier New"/>
    </w:rPr>
  </w:style>
  <w:style w:type="character" w:customStyle="1" w:styleId="WW8Num18z3">
    <w:name w:val="WW8Num18z3"/>
    <w:uiPriority w:val="99"/>
    <w:rsid w:val="00C00DD8"/>
    <w:rPr>
      <w:rFonts w:ascii="Symbol" w:hAnsi="Symbol"/>
    </w:rPr>
  </w:style>
  <w:style w:type="character" w:customStyle="1" w:styleId="WW8Num20z1">
    <w:name w:val="WW8Num20z1"/>
    <w:uiPriority w:val="99"/>
    <w:rsid w:val="00C00DD8"/>
    <w:rPr>
      <w:rFonts w:ascii="Wingdings" w:hAnsi="Wingdings"/>
    </w:rPr>
  </w:style>
  <w:style w:type="character" w:customStyle="1" w:styleId="WW8Num20z4">
    <w:name w:val="WW8Num20z4"/>
    <w:uiPriority w:val="99"/>
    <w:rsid w:val="00C00DD8"/>
    <w:rPr>
      <w:rFonts w:ascii="Courier New" w:hAnsi="Courier New"/>
    </w:rPr>
  </w:style>
  <w:style w:type="character" w:customStyle="1" w:styleId="WW8Num21z2">
    <w:name w:val="WW8Num21z2"/>
    <w:uiPriority w:val="99"/>
    <w:rsid w:val="00C00DD8"/>
    <w:rPr>
      <w:rFonts w:ascii="Arial" w:eastAsia="Times New Roman" w:hAnsi="Arial"/>
    </w:rPr>
  </w:style>
  <w:style w:type="character" w:customStyle="1" w:styleId="WW8Num23z1">
    <w:name w:val="WW8Num23z1"/>
    <w:uiPriority w:val="99"/>
    <w:rsid w:val="00C00DD8"/>
    <w:rPr>
      <w:rFonts w:ascii="Courier New" w:hAnsi="Courier New"/>
    </w:rPr>
  </w:style>
  <w:style w:type="character" w:customStyle="1" w:styleId="WW8Num23z3">
    <w:name w:val="WW8Num23z3"/>
    <w:uiPriority w:val="99"/>
    <w:rsid w:val="00C00DD8"/>
    <w:rPr>
      <w:rFonts w:ascii="Symbol" w:hAnsi="Symbol"/>
    </w:rPr>
  </w:style>
  <w:style w:type="character" w:customStyle="1" w:styleId="WW8Num24z1">
    <w:name w:val="WW8Num24z1"/>
    <w:uiPriority w:val="99"/>
    <w:rsid w:val="00C00DD8"/>
    <w:rPr>
      <w:b/>
    </w:rPr>
  </w:style>
  <w:style w:type="character" w:customStyle="1" w:styleId="WW8Num24z4">
    <w:name w:val="WW8Num24z4"/>
    <w:uiPriority w:val="99"/>
    <w:rsid w:val="00C00DD8"/>
    <w:rPr>
      <w:rFonts w:ascii="Courier New" w:hAnsi="Courier New"/>
    </w:rPr>
  </w:style>
  <w:style w:type="character" w:customStyle="1" w:styleId="WW8Num24z5">
    <w:name w:val="WW8Num24z5"/>
    <w:uiPriority w:val="99"/>
    <w:rsid w:val="00C00DD8"/>
    <w:rPr>
      <w:rFonts w:ascii="Wingdings" w:hAnsi="Wingdings"/>
    </w:rPr>
  </w:style>
  <w:style w:type="character" w:customStyle="1" w:styleId="WW8Num25z1">
    <w:name w:val="WW8Num25z1"/>
    <w:uiPriority w:val="99"/>
    <w:rsid w:val="00C00DD8"/>
    <w:rPr>
      <w:rFonts w:ascii="Courier New" w:hAnsi="Courier New"/>
    </w:rPr>
  </w:style>
  <w:style w:type="character" w:customStyle="1" w:styleId="WW8Num25z3">
    <w:name w:val="WW8Num25z3"/>
    <w:uiPriority w:val="99"/>
    <w:rsid w:val="00C00DD8"/>
    <w:rPr>
      <w:rFonts w:ascii="Symbol" w:hAnsi="Symbol"/>
    </w:rPr>
  </w:style>
  <w:style w:type="character" w:customStyle="1" w:styleId="WW8Num26z1">
    <w:name w:val="WW8Num26z1"/>
    <w:uiPriority w:val="99"/>
    <w:rsid w:val="00C00DD8"/>
    <w:rPr>
      <w:rFonts w:ascii="Courier New" w:hAnsi="Courier New"/>
    </w:rPr>
  </w:style>
  <w:style w:type="character" w:customStyle="1" w:styleId="WW8Num26z3">
    <w:name w:val="WW8Num26z3"/>
    <w:uiPriority w:val="99"/>
    <w:rsid w:val="00C00DD8"/>
    <w:rPr>
      <w:rFonts w:ascii="Symbol" w:hAnsi="Symbol"/>
    </w:rPr>
  </w:style>
  <w:style w:type="character" w:customStyle="1" w:styleId="WW8Num29z1">
    <w:name w:val="WW8Num29z1"/>
    <w:uiPriority w:val="99"/>
    <w:rsid w:val="00C00DD8"/>
    <w:rPr>
      <w:rFonts w:ascii="Courier New" w:hAnsi="Courier New"/>
    </w:rPr>
  </w:style>
  <w:style w:type="character" w:customStyle="1" w:styleId="WW8Num29z3">
    <w:name w:val="WW8Num29z3"/>
    <w:uiPriority w:val="99"/>
    <w:rsid w:val="00C00DD8"/>
    <w:rPr>
      <w:rFonts w:ascii="Symbol" w:hAnsi="Symbol"/>
    </w:rPr>
  </w:style>
  <w:style w:type="character" w:customStyle="1" w:styleId="WW8Num32z1">
    <w:name w:val="WW8Num32z1"/>
    <w:uiPriority w:val="99"/>
    <w:rsid w:val="00C00DD8"/>
    <w:rPr>
      <w:rFonts w:ascii="Courier New" w:hAnsi="Courier New"/>
    </w:rPr>
  </w:style>
  <w:style w:type="character" w:customStyle="1" w:styleId="WW8Num32z3">
    <w:name w:val="WW8Num32z3"/>
    <w:uiPriority w:val="99"/>
    <w:rsid w:val="00C00DD8"/>
    <w:rPr>
      <w:rFonts w:ascii="Symbol" w:hAnsi="Symbol"/>
    </w:rPr>
  </w:style>
  <w:style w:type="character" w:customStyle="1" w:styleId="WW8Num34z1">
    <w:name w:val="WW8Num34z1"/>
    <w:uiPriority w:val="99"/>
    <w:rsid w:val="00C00DD8"/>
    <w:rPr>
      <w:rFonts w:ascii="Courier New" w:hAnsi="Courier New"/>
    </w:rPr>
  </w:style>
  <w:style w:type="character" w:customStyle="1" w:styleId="WW8Num34z2">
    <w:name w:val="WW8Num34z2"/>
    <w:uiPriority w:val="99"/>
    <w:rsid w:val="00C00DD8"/>
    <w:rPr>
      <w:rFonts w:ascii="Wingdings" w:hAnsi="Wingdings"/>
    </w:rPr>
  </w:style>
  <w:style w:type="character" w:customStyle="1" w:styleId="WW8Num35z1">
    <w:name w:val="WW8Num35z1"/>
    <w:uiPriority w:val="99"/>
    <w:rsid w:val="00C00DD8"/>
    <w:rPr>
      <w:rFonts w:ascii="Courier New" w:hAnsi="Courier New"/>
    </w:rPr>
  </w:style>
  <w:style w:type="character" w:customStyle="1" w:styleId="WW8Num35z3">
    <w:name w:val="WW8Num35z3"/>
    <w:uiPriority w:val="99"/>
    <w:rsid w:val="00C00DD8"/>
    <w:rPr>
      <w:rFonts w:ascii="Symbol" w:hAnsi="Symbol"/>
    </w:rPr>
  </w:style>
  <w:style w:type="character" w:customStyle="1" w:styleId="WW8Num36z1">
    <w:name w:val="WW8Num36z1"/>
    <w:uiPriority w:val="99"/>
    <w:rsid w:val="00C00DD8"/>
    <w:rPr>
      <w:rFonts w:ascii="Courier New" w:hAnsi="Courier New"/>
    </w:rPr>
  </w:style>
  <w:style w:type="character" w:customStyle="1" w:styleId="WW8Num36z3">
    <w:name w:val="WW8Num36z3"/>
    <w:uiPriority w:val="99"/>
    <w:rsid w:val="00C00DD8"/>
    <w:rPr>
      <w:rFonts w:ascii="Symbol" w:hAnsi="Symbol"/>
    </w:rPr>
  </w:style>
  <w:style w:type="character" w:customStyle="1" w:styleId="WW8Num37z1">
    <w:name w:val="WW8Num37z1"/>
    <w:uiPriority w:val="99"/>
    <w:rsid w:val="00C00DD8"/>
    <w:rPr>
      <w:rFonts w:ascii="Arial" w:hAnsi="Arial"/>
    </w:rPr>
  </w:style>
  <w:style w:type="character" w:customStyle="1" w:styleId="WW8Num37z3">
    <w:name w:val="WW8Num37z3"/>
    <w:uiPriority w:val="99"/>
    <w:rsid w:val="00C00DD8"/>
    <w:rPr>
      <w:rFonts w:ascii="Symbol" w:hAnsi="Symbol"/>
    </w:rPr>
  </w:style>
  <w:style w:type="character" w:customStyle="1" w:styleId="WW8Num37z4">
    <w:name w:val="WW8Num37z4"/>
    <w:uiPriority w:val="99"/>
    <w:rsid w:val="00C00DD8"/>
    <w:rPr>
      <w:rFonts w:ascii="Courier New" w:hAnsi="Courier New"/>
    </w:rPr>
  </w:style>
  <w:style w:type="character" w:customStyle="1" w:styleId="WW8Num38z1">
    <w:name w:val="WW8Num38z1"/>
    <w:uiPriority w:val="99"/>
    <w:rsid w:val="00C00DD8"/>
    <w:rPr>
      <w:rFonts w:ascii="Courier New" w:hAnsi="Courier New"/>
    </w:rPr>
  </w:style>
  <w:style w:type="character" w:customStyle="1" w:styleId="WW8Num38z3">
    <w:name w:val="WW8Num38z3"/>
    <w:uiPriority w:val="99"/>
    <w:rsid w:val="00C00DD8"/>
    <w:rPr>
      <w:rFonts w:ascii="Symbol" w:hAnsi="Symbol"/>
    </w:rPr>
  </w:style>
  <w:style w:type="character" w:customStyle="1" w:styleId="WW8Num39z1">
    <w:name w:val="WW8Num39z1"/>
    <w:uiPriority w:val="99"/>
    <w:rsid w:val="00C00DD8"/>
    <w:rPr>
      <w:position w:val="0"/>
      <w:sz w:val="24"/>
      <w:vertAlign w:val="baseline"/>
    </w:rPr>
  </w:style>
  <w:style w:type="character" w:customStyle="1" w:styleId="WW8Num39z2">
    <w:name w:val="WW8Num39z2"/>
    <w:uiPriority w:val="99"/>
    <w:rsid w:val="00C00DD8"/>
    <w:rPr>
      <w:rFonts w:ascii="Wingdings" w:hAnsi="Wingdings"/>
    </w:rPr>
  </w:style>
  <w:style w:type="character" w:customStyle="1" w:styleId="WW8Num39z3">
    <w:name w:val="WW8Num39z3"/>
    <w:uiPriority w:val="99"/>
    <w:rsid w:val="00C00DD8"/>
    <w:rPr>
      <w:rFonts w:ascii="Symbol" w:hAnsi="Symbol"/>
    </w:rPr>
  </w:style>
  <w:style w:type="character" w:customStyle="1" w:styleId="WW8Num39z4">
    <w:name w:val="WW8Num39z4"/>
    <w:uiPriority w:val="99"/>
    <w:rsid w:val="00C00DD8"/>
    <w:rPr>
      <w:rFonts w:ascii="Courier New" w:hAnsi="Courier New"/>
    </w:rPr>
  </w:style>
  <w:style w:type="character" w:customStyle="1" w:styleId="WW8Num41z1">
    <w:name w:val="WW8Num41z1"/>
    <w:uiPriority w:val="99"/>
    <w:rsid w:val="00C00DD8"/>
    <w:rPr>
      <w:rFonts w:ascii="Courier New" w:hAnsi="Courier New"/>
    </w:rPr>
  </w:style>
  <w:style w:type="character" w:customStyle="1" w:styleId="WW8Num41z2">
    <w:name w:val="WW8Num41z2"/>
    <w:uiPriority w:val="99"/>
    <w:rsid w:val="00C00DD8"/>
    <w:rPr>
      <w:rFonts w:ascii="Wingdings" w:hAnsi="Wingdings"/>
    </w:rPr>
  </w:style>
  <w:style w:type="character" w:customStyle="1" w:styleId="WW8Num41z3">
    <w:name w:val="WW8Num41z3"/>
    <w:uiPriority w:val="99"/>
    <w:rsid w:val="00C00DD8"/>
    <w:rPr>
      <w:rFonts w:ascii="Symbol" w:hAnsi="Symbol"/>
    </w:rPr>
  </w:style>
  <w:style w:type="character" w:customStyle="1" w:styleId="WW8Num42z1">
    <w:name w:val="WW8Num42z1"/>
    <w:uiPriority w:val="99"/>
    <w:rsid w:val="00C00DD8"/>
    <w:rPr>
      <w:rFonts w:ascii="Symbol" w:hAnsi="Symbol"/>
    </w:rPr>
  </w:style>
  <w:style w:type="character" w:customStyle="1" w:styleId="WW8Num42z4">
    <w:name w:val="WW8Num42z4"/>
    <w:uiPriority w:val="99"/>
    <w:rsid w:val="00C00DD8"/>
    <w:rPr>
      <w:rFonts w:ascii="Courier New" w:hAnsi="Courier New"/>
    </w:rPr>
  </w:style>
  <w:style w:type="character" w:customStyle="1" w:styleId="WW8Num43z1">
    <w:name w:val="WW8Num43z1"/>
    <w:uiPriority w:val="99"/>
    <w:rsid w:val="00C00DD8"/>
    <w:rPr>
      <w:rFonts w:ascii="Courier New" w:hAnsi="Courier New"/>
    </w:rPr>
  </w:style>
  <w:style w:type="character" w:customStyle="1" w:styleId="WW8Num43z2">
    <w:name w:val="WW8Num43z2"/>
    <w:uiPriority w:val="99"/>
    <w:rsid w:val="00C00DD8"/>
    <w:rPr>
      <w:rFonts w:ascii="Wingdings" w:hAnsi="Wingdings"/>
    </w:rPr>
  </w:style>
  <w:style w:type="character" w:customStyle="1" w:styleId="WW8Num43z3">
    <w:name w:val="WW8Num43z3"/>
    <w:uiPriority w:val="99"/>
    <w:rsid w:val="00C00DD8"/>
    <w:rPr>
      <w:rFonts w:ascii="Symbol" w:hAnsi="Symbol"/>
    </w:rPr>
  </w:style>
  <w:style w:type="character" w:customStyle="1" w:styleId="WW8Num44z1">
    <w:name w:val="WW8Num44z1"/>
    <w:uiPriority w:val="99"/>
    <w:rsid w:val="00C00DD8"/>
    <w:rPr>
      <w:rFonts w:ascii="Courier New" w:hAnsi="Courier New"/>
    </w:rPr>
  </w:style>
  <w:style w:type="character" w:customStyle="1" w:styleId="WW8Num44z3">
    <w:name w:val="WW8Num44z3"/>
    <w:uiPriority w:val="99"/>
    <w:rsid w:val="00C00DD8"/>
    <w:rPr>
      <w:rFonts w:ascii="Symbol" w:hAnsi="Symbol"/>
    </w:rPr>
  </w:style>
  <w:style w:type="character" w:customStyle="1" w:styleId="WW8Num45z1">
    <w:name w:val="WW8Num45z1"/>
    <w:uiPriority w:val="99"/>
    <w:rsid w:val="00C00DD8"/>
    <w:rPr>
      <w:rFonts w:ascii="Courier New" w:hAnsi="Courier New"/>
    </w:rPr>
  </w:style>
  <w:style w:type="character" w:customStyle="1" w:styleId="WW8Num45z2">
    <w:name w:val="WW8Num45z2"/>
    <w:uiPriority w:val="99"/>
    <w:rsid w:val="00C00DD8"/>
    <w:rPr>
      <w:rFonts w:ascii="Wingdings" w:hAnsi="Wingdings"/>
    </w:rPr>
  </w:style>
  <w:style w:type="character" w:customStyle="1" w:styleId="WW8Num45z3">
    <w:name w:val="WW8Num45z3"/>
    <w:uiPriority w:val="99"/>
    <w:rsid w:val="00C00DD8"/>
    <w:rPr>
      <w:rFonts w:ascii="Symbol" w:hAnsi="Symbol"/>
    </w:rPr>
  </w:style>
  <w:style w:type="character" w:customStyle="1" w:styleId="WW8Num49z1">
    <w:name w:val="WW8Num49z1"/>
    <w:uiPriority w:val="99"/>
    <w:rsid w:val="00C00DD8"/>
    <w:rPr>
      <w:rFonts w:ascii="Courier New" w:hAnsi="Courier New"/>
    </w:rPr>
  </w:style>
  <w:style w:type="character" w:customStyle="1" w:styleId="WW8Num49z3">
    <w:name w:val="WW8Num49z3"/>
    <w:uiPriority w:val="99"/>
    <w:rsid w:val="00C00DD8"/>
    <w:rPr>
      <w:rFonts w:ascii="Symbol" w:hAnsi="Symbol"/>
    </w:rPr>
  </w:style>
  <w:style w:type="character" w:customStyle="1" w:styleId="WW8Num51z1">
    <w:name w:val="WW8Num51z1"/>
    <w:uiPriority w:val="99"/>
    <w:rsid w:val="00C00DD8"/>
    <w:rPr>
      <w:rFonts w:ascii="Courier New" w:hAnsi="Courier New"/>
    </w:rPr>
  </w:style>
  <w:style w:type="character" w:customStyle="1" w:styleId="WW8Num51z3">
    <w:name w:val="WW8Num51z3"/>
    <w:uiPriority w:val="99"/>
    <w:rsid w:val="00C00DD8"/>
    <w:rPr>
      <w:rFonts w:ascii="Symbol" w:hAnsi="Symbol"/>
    </w:rPr>
  </w:style>
  <w:style w:type="character" w:customStyle="1" w:styleId="WW8Num52z1">
    <w:name w:val="WW8Num52z1"/>
    <w:uiPriority w:val="99"/>
    <w:rsid w:val="00C00DD8"/>
    <w:rPr>
      <w:rFonts w:ascii="Courier New" w:hAnsi="Courier New"/>
    </w:rPr>
  </w:style>
  <w:style w:type="character" w:customStyle="1" w:styleId="WW8Num52z3">
    <w:name w:val="WW8Num52z3"/>
    <w:uiPriority w:val="99"/>
    <w:rsid w:val="00C00DD8"/>
    <w:rPr>
      <w:rFonts w:ascii="Symbol" w:hAnsi="Symbol"/>
    </w:rPr>
  </w:style>
  <w:style w:type="character" w:customStyle="1" w:styleId="WW8Num56z1">
    <w:name w:val="WW8Num56z1"/>
    <w:uiPriority w:val="99"/>
    <w:rsid w:val="00C00DD8"/>
    <w:rPr>
      <w:rFonts w:ascii="Courier New" w:hAnsi="Courier New"/>
    </w:rPr>
  </w:style>
  <w:style w:type="character" w:customStyle="1" w:styleId="WW8Num56z3">
    <w:name w:val="WW8Num56z3"/>
    <w:uiPriority w:val="99"/>
    <w:rsid w:val="00C00DD8"/>
    <w:rPr>
      <w:rFonts w:ascii="Symbol" w:hAnsi="Symbol"/>
    </w:rPr>
  </w:style>
  <w:style w:type="character" w:customStyle="1" w:styleId="WW8Num57z1">
    <w:name w:val="WW8Num57z1"/>
    <w:uiPriority w:val="99"/>
    <w:rsid w:val="00C00DD8"/>
    <w:rPr>
      <w:rFonts w:ascii="Courier New" w:hAnsi="Courier New"/>
    </w:rPr>
  </w:style>
  <w:style w:type="character" w:customStyle="1" w:styleId="WW8Num57z3">
    <w:name w:val="WW8Num57z3"/>
    <w:uiPriority w:val="99"/>
    <w:rsid w:val="00C00DD8"/>
    <w:rPr>
      <w:rFonts w:ascii="Symbol" w:hAnsi="Symbol"/>
    </w:rPr>
  </w:style>
  <w:style w:type="character" w:customStyle="1" w:styleId="WW8Num59z1">
    <w:name w:val="WW8Num59z1"/>
    <w:uiPriority w:val="99"/>
    <w:rsid w:val="00C00DD8"/>
    <w:rPr>
      <w:rFonts w:ascii="Courier New" w:hAnsi="Courier New"/>
    </w:rPr>
  </w:style>
  <w:style w:type="character" w:customStyle="1" w:styleId="WW8Num59z2">
    <w:name w:val="WW8Num59z2"/>
    <w:uiPriority w:val="99"/>
    <w:rsid w:val="00C00DD8"/>
    <w:rPr>
      <w:rFonts w:ascii="Wingdings" w:hAnsi="Wingdings"/>
    </w:rPr>
  </w:style>
  <w:style w:type="character" w:customStyle="1" w:styleId="WW8Num59z3">
    <w:name w:val="WW8Num59z3"/>
    <w:uiPriority w:val="99"/>
    <w:rsid w:val="00C00DD8"/>
    <w:rPr>
      <w:rFonts w:ascii="Symbol" w:hAnsi="Symbol"/>
    </w:rPr>
  </w:style>
  <w:style w:type="character" w:customStyle="1" w:styleId="WW8Num61z1">
    <w:name w:val="WW8Num61z1"/>
    <w:uiPriority w:val="99"/>
    <w:rsid w:val="00C00DD8"/>
    <w:rPr>
      <w:rFonts w:ascii="Courier New" w:hAnsi="Courier New"/>
    </w:rPr>
  </w:style>
  <w:style w:type="character" w:customStyle="1" w:styleId="WW8Num61z2">
    <w:name w:val="WW8Num61z2"/>
    <w:uiPriority w:val="99"/>
    <w:rsid w:val="00C00DD8"/>
    <w:rPr>
      <w:rFonts w:ascii="Wingdings" w:hAnsi="Wingdings"/>
    </w:rPr>
  </w:style>
  <w:style w:type="character" w:customStyle="1" w:styleId="WW8Num62z1">
    <w:name w:val="WW8Num62z1"/>
    <w:uiPriority w:val="99"/>
    <w:rsid w:val="00C00DD8"/>
    <w:rPr>
      <w:rFonts w:ascii="Courier New" w:hAnsi="Courier New"/>
    </w:rPr>
  </w:style>
  <w:style w:type="character" w:customStyle="1" w:styleId="WW8Num62z3">
    <w:name w:val="WW8Num62z3"/>
    <w:uiPriority w:val="99"/>
    <w:rsid w:val="00C00DD8"/>
    <w:rPr>
      <w:rFonts w:ascii="Symbol" w:hAnsi="Symbol"/>
    </w:rPr>
  </w:style>
  <w:style w:type="character" w:customStyle="1" w:styleId="WW8Num64z1">
    <w:name w:val="WW8Num64z1"/>
    <w:uiPriority w:val="99"/>
    <w:rsid w:val="00C00DD8"/>
  </w:style>
  <w:style w:type="character" w:customStyle="1" w:styleId="WW8Num65z1">
    <w:name w:val="WW8Num65z1"/>
    <w:uiPriority w:val="99"/>
    <w:rsid w:val="00C00DD8"/>
    <w:rPr>
      <w:rFonts w:ascii="Courier New" w:hAnsi="Courier New"/>
    </w:rPr>
  </w:style>
  <w:style w:type="character" w:customStyle="1" w:styleId="WW8Num65z2">
    <w:name w:val="WW8Num65z2"/>
    <w:uiPriority w:val="99"/>
    <w:rsid w:val="00C00DD8"/>
    <w:rPr>
      <w:rFonts w:ascii="Wingdings" w:hAnsi="Wingdings"/>
    </w:rPr>
  </w:style>
  <w:style w:type="character" w:customStyle="1" w:styleId="WW8Num66z1">
    <w:name w:val="WW8Num66z1"/>
    <w:uiPriority w:val="99"/>
    <w:rsid w:val="00C00DD8"/>
    <w:rPr>
      <w:rFonts w:ascii="Courier New" w:hAnsi="Courier New"/>
    </w:rPr>
  </w:style>
  <w:style w:type="character" w:customStyle="1" w:styleId="WW8Num66z3">
    <w:name w:val="WW8Num66z3"/>
    <w:uiPriority w:val="99"/>
    <w:rsid w:val="00C00DD8"/>
    <w:rPr>
      <w:rFonts w:ascii="Symbol" w:hAnsi="Symbol"/>
    </w:rPr>
  </w:style>
  <w:style w:type="character" w:customStyle="1" w:styleId="WW8Num67z1">
    <w:name w:val="WW8Num67z1"/>
    <w:uiPriority w:val="99"/>
    <w:rsid w:val="00C00DD8"/>
    <w:rPr>
      <w:rFonts w:ascii="Courier New" w:hAnsi="Courier New"/>
    </w:rPr>
  </w:style>
  <w:style w:type="character" w:customStyle="1" w:styleId="WW8Num67z3">
    <w:name w:val="WW8Num67z3"/>
    <w:uiPriority w:val="99"/>
    <w:rsid w:val="00C00DD8"/>
    <w:rPr>
      <w:rFonts w:ascii="Symbol" w:hAnsi="Symbol"/>
    </w:rPr>
  </w:style>
  <w:style w:type="character" w:customStyle="1" w:styleId="WW8Num68z1">
    <w:name w:val="WW8Num68z1"/>
    <w:uiPriority w:val="99"/>
    <w:rsid w:val="00C00DD8"/>
    <w:rPr>
      <w:rFonts w:ascii="Courier New" w:hAnsi="Courier New"/>
    </w:rPr>
  </w:style>
  <w:style w:type="character" w:customStyle="1" w:styleId="WW8Num68z2">
    <w:name w:val="WW8Num68z2"/>
    <w:uiPriority w:val="99"/>
    <w:rsid w:val="00C00DD8"/>
    <w:rPr>
      <w:rFonts w:ascii="Wingdings" w:hAnsi="Wingdings"/>
    </w:rPr>
  </w:style>
  <w:style w:type="character" w:customStyle="1" w:styleId="WW8Num68z3">
    <w:name w:val="WW8Num68z3"/>
    <w:uiPriority w:val="99"/>
    <w:rsid w:val="00C00DD8"/>
    <w:rPr>
      <w:rFonts w:ascii="Symbol" w:hAnsi="Symbol"/>
    </w:rPr>
  </w:style>
  <w:style w:type="character" w:customStyle="1" w:styleId="WW8Num69z1">
    <w:name w:val="WW8Num69z1"/>
    <w:uiPriority w:val="99"/>
    <w:rsid w:val="00C00DD8"/>
    <w:rPr>
      <w:rFonts w:ascii="Courier New" w:hAnsi="Courier New"/>
    </w:rPr>
  </w:style>
  <w:style w:type="character" w:customStyle="1" w:styleId="WW8Num69z2">
    <w:name w:val="WW8Num69z2"/>
    <w:uiPriority w:val="99"/>
    <w:rsid w:val="00C00DD8"/>
    <w:rPr>
      <w:rFonts w:ascii="Wingdings" w:hAnsi="Wingdings"/>
    </w:rPr>
  </w:style>
  <w:style w:type="character" w:customStyle="1" w:styleId="WW8Num70z1">
    <w:name w:val="WW8Num70z1"/>
    <w:uiPriority w:val="99"/>
    <w:rsid w:val="00C00DD8"/>
    <w:rPr>
      <w:rFonts w:ascii="Courier New" w:hAnsi="Courier New"/>
    </w:rPr>
  </w:style>
  <w:style w:type="character" w:customStyle="1" w:styleId="WW8Num70z3">
    <w:name w:val="WW8Num70z3"/>
    <w:uiPriority w:val="99"/>
    <w:rsid w:val="00C00DD8"/>
    <w:rPr>
      <w:rFonts w:ascii="Symbol" w:hAnsi="Symbol"/>
    </w:rPr>
  </w:style>
  <w:style w:type="character" w:customStyle="1" w:styleId="WW8Num73z1">
    <w:name w:val="WW8Num73z1"/>
    <w:uiPriority w:val="99"/>
    <w:rsid w:val="00C00DD8"/>
    <w:rPr>
      <w:rFonts w:ascii="Courier New" w:hAnsi="Courier New"/>
    </w:rPr>
  </w:style>
  <w:style w:type="character" w:customStyle="1" w:styleId="WW8Num73z2">
    <w:name w:val="WW8Num73z2"/>
    <w:uiPriority w:val="99"/>
    <w:rsid w:val="00C00DD8"/>
    <w:rPr>
      <w:rFonts w:ascii="Wingdings" w:hAnsi="Wingdings"/>
    </w:rPr>
  </w:style>
  <w:style w:type="character" w:customStyle="1" w:styleId="WW8Num74z1">
    <w:name w:val="WW8Num74z1"/>
    <w:uiPriority w:val="99"/>
    <w:rsid w:val="00C00DD8"/>
    <w:rPr>
      <w:rFonts w:ascii="Courier New" w:hAnsi="Courier New"/>
    </w:rPr>
  </w:style>
  <w:style w:type="character" w:customStyle="1" w:styleId="WW8Num74z3">
    <w:name w:val="WW8Num74z3"/>
    <w:uiPriority w:val="99"/>
    <w:rsid w:val="00C00DD8"/>
    <w:rPr>
      <w:rFonts w:ascii="Symbol" w:hAnsi="Symbol"/>
    </w:rPr>
  </w:style>
  <w:style w:type="character" w:customStyle="1" w:styleId="WW8Num76z1">
    <w:name w:val="WW8Num76z1"/>
    <w:uiPriority w:val="99"/>
    <w:rsid w:val="00C00DD8"/>
    <w:rPr>
      <w:rFonts w:ascii="Courier New" w:hAnsi="Courier New"/>
    </w:rPr>
  </w:style>
  <w:style w:type="character" w:customStyle="1" w:styleId="WW8Num76z3">
    <w:name w:val="WW8Num76z3"/>
    <w:uiPriority w:val="99"/>
    <w:rsid w:val="00C00DD8"/>
    <w:rPr>
      <w:rFonts w:ascii="Symbol" w:hAnsi="Symbol"/>
    </w:rPr>
  </w:style>
  <w:style w:type="character" w:customStyle="1" w:styleId="WW8Num77z1">
    <w:name w:val="WW8Num77z1"/>
    <w:uiPriority w:val="99"/>
    <w:rsid w:val="00C00DD8"/>
    <w:rPr>
      <w:rFonts w:ascii="Courier New" w:hAnsi="Courier New"/>
    </w:rPr>
  </w:style>
  <w:style w:type="character" w:customStyle="1" w:styleId="WW8Num77z2">
    <w:name w:val="WW8Num77z2"/>
    <w:uiPriority w:val="99"/>
    <w:rsid w:val="00C00DD8"/>
    <w:rPr>
      <w:rFonts w:ascii="Wingdings" w:hAnsi="Wingdings"/>
    </w:rPr>
  </w:style>
  <w:style w:type="character" w:customStyle="1" w:styleId="WW8Num77z3">
    <w:name w:val="WW8Num77z3"/>
    <w:uiPriority w:val="99"/>
    <w:rsid w:val="00C00DD8"/>
    <w:rPr>
      <w:rFonts w:ascii="Symbol" w:hAnsi="Symbol"/>
    </w:rPr>
  </w:style>
  <w:style w:type="character" w:customStyle="1" w:styleId="WW8Num78z1">
    <w:name w:val="WW8Num78z1"/>
    <w:uiPriority w:val="99"/>
    <w:rsid w:val="00C00DD8"/>
    <w:rPr>
      <w:rFonts w:ascii="Courier New" w:hAnsi="Courier New"/>
    </w:rPr>
  </w:style>
  <w:style w:type="character" w:customStyle="1" w:styleId="WW8Num78z2">
    <w:name w:val="WW8Num78z2"/>
    <w:uiPriority w:val="99"/>
    <w:rsid w:val="00C00DD8"/>
    <w:rPr>
      <w:rFonts w:ascii="Wingdings" w:hAnsi="Wingdings"/>
    </w:rPr>
  </w:style>
  <w:style w:type="character" w:customStyle="1" w:styleId="WW8Num78z3">
    <w:name w:val="WW8Num78z3"/>
    <w:uiPriority w:val="99"/>
    <w:rsid w:val="00C00DD8"/>
    <w:rPr>
      <w:rFonts w:ascii="Symbol" w:hAnsi="Symbol"/>
    </w:rPr>
  </w:style>
  <w:style w:type="character" w:customStyle="1" w:styleId="WW8Num80z1">
    <w:name w:val="WW8Num80z1"/>
    <w:uiPriority w:val="99"/>
    <w:rsid w:val="00C00DD8"/>
    <w:rPr>
      <w:rFonts w:ascii="Symbol" w:hAnsi="Symbol"/>
      <w:color w:val="auto"/>
    </w:rPr>
  </w:style>
  <w:style w:type="character" w:customStyle="1" w:styleId="WW8Num80z3">
    <w:name w:val="WW8Num80z3"/>
    <w:uiPriority w:val="99"/>
    <w:rsid w:val="00C00DD8"/>
    <w:rPr>
      <w:rFonts w:ascii="Symbol" w:hAnsi="Symbol"/>
    </w:rPr>
  </w:style>
  <w:style w:type="character" w:customStyle="1" w:styleId="WW8Num80z4">
    <w:name w:val="WW8Num80z4"/>
    <w:uiPriority w:val="99"/>
    <w:rsid w:val="00C00DD8"/>
    <w:rPr>
      <w:rFonts w:ascii="Courier New" w:hAnsi="Courier New"/>
    </w:rPr>
  </w:style>
  <w:style w:type="character" w:customStyle="1" w:styleId="WW8Num82z1">
    <w:name w:val="WW8Num82z1"/>
    <w:uiPriority w:val="99"/>
    <w:rsid w:val="00C00DD8"/>
    <w:rPr>
      <w:rFonts w:ascii="Symbol" w:hAnsi="Symbol"/>
      <w:color w:val="auto"/>
    </w:rPr>
  </w:style>
  <w:style w:type="character" w:customStyle="1" w:styleId="WW8Num82z3">
    <w:name w:val="WW8Num82z3"/>
    <w:uiPriority w:val="99"/>
    <w:rsid w:val="00C00DD8"/>
    <w:rPr>
      <w:rFonts w:ascii="Symbol" w:hAnsi="Symbol"/>
    </w:rPr>
  </w:style>
  <w:style w:type="character" w:customStyle="1" w:styleId="WW8Num82z4">
    <w:name w:val="WW8Num82z4"/>
    <w:uiPriority w:val="99"/>
    <w:rsid w:val="00C00DD8"/>
    <w:rPr>
      <w:rFonts w:ascii="Courier New" w:hAnsi="Courier New"/>
    </w:rPr>
  </w:style>
  <w:style w:type="character" w:customStyle="1" w:styleId="WW8Num83z1">
    <w:name w:val="WW8Num83z1"/>
    <w:uiPriority w:val="99"/>
    <w:rsid w:val="00C00DD8"/>
    <w:rPr>
      <w:rFonts w:ascii="Courier New" w:hAnsi="Courier New"/>
    </w:rPr>
  </w:style>
  <w:style w:type="character" w:customStyle="1" w:styleId="WW8Num83z2">
    <w:name w:val="WW8Num83z2"/>
    <w:uiPriority w:val="99"/>
    <w:rsid w:val="00C00DD8"/>
    <w:rPr>
      <w:rFonts w:ascii="Wingdings" w:hAnsi="Wingdings"/>
    </w:rPr>
  </w:style>
  <w:style w:type="character" w:customStyle="1" w:styleId="WW8Num84z1">
    <w:name w:val="WW8Num84z1"/>
    <w:uiPriority w:val="99"/>
    <w:rsid w:val="00C00DD8"/>
    <w:rPr>
      <w:rFonts w:ascii="Symbol" w:hAnsi="Symbol"/>
    </w:rPr>
  </w:style>
  <w:style w:type="character" w:customStyle="1" w:styleId="WW8Num84z4">
    <w:name w:val="WW8Num84z4"/>
    <w:uiPriority w:val="99"/>
    <w:rsid w:val="00C00DD8"/>
    <w:rPr>
      <w:rFonts w:ascii="Courier New" w:hAnsi="Courier New"/>
    </w:rPr>
  </w:style>
  <w:style w:type="character" w:customStyle="1" w:styleId="WW8Num85z1">
    <w:name w:val="WW8Num85z1"/>
    <w:uiPriority w:val="99"/>
    <w:rsid w:val="00C00DD8"/>
    <w:rPr>
      <w:rFonts w:ascii="Courier New" w:hAnsi="Courier New"/>
    </w:rPr>
  </w:style>
  <w:style w:type="character" w:customStyle="1" w:styleId="WW8Num85z3">
    <w:name w:val="WW8Num85z3"/>
    <w:uiPriority w:val="99"/>
    <w:rsid w:val="00C00DD8"/>
    <w:rPr>
      <w:rFonts w:ascii="Symbol" w:hAnsi="Symbol"/>
    </w:rPr>
  </w:style>
  <w:style w:type="character" w:customStyle="1" w:styleId="WW8Num86z1">
    <w:name w:val="WW8Num86z1"/>
    <w:uiPriority w:val="99"/>
    <w:rsid w:val="00C00DD8"/>
    <w:rPr>
      <w:rFonts w:ascii="Courier New" w:hAnsi="Courier New"/>
    </w:rPr>
  </w:style>
  <w:style w:type="character" w:customStyle="1" w:styleId="WW8Num86z2">
    <w:name w:val="WW8Num86z2"/>
    <w:uiPriority w:val="99"/>
    <w:rsid w:val="00C00DD8"/>
    <w:rPr>
      <w:rFonts w:ascii="Wingdings" w:hAnsi="Wingdings"/>
    </w:rPr>
  </w:style>
  <w:style w:type="character" w:customStyle="1" w:styleId="WW8Num87z0">
    <w:name w:val="WW8Num87z0"/>
    <w:uiPriority w:val="99"/>
    <w:rsid w:val="00C00DD8"/>
    <w:rPr>
      <w:rFonts w:ascii="Wingdings" w:hAnsi="Wingdings"/>
    </w:rPr>
  </w:style>
  <w:style w:type="character" w:customStyle="1" w:styleId="WW8Num87z3">
    <w:name w:val="WW8Num87z3"/>
    <w:uiPriority w:val="99"/>
    <w:rsid w:val="00C00DD8"/>
    <w:rPr>
      <w:rFonts w:ascii="Symbol" w:hAnsi="Symbol"/>
    </w:rPr>
  </w:style>
  <w:style w:type="character" w:customStyle="1" w:styleId="WW8Num88z1">
    <w:name w:val="WW8Num88z1"/>
    <w:uiPriority w:val="99"/>
    <w:rsid w:val="00C00DD8"/>
    <w:rPr>
      <w:rFonts w:ascii="Symbol" w:hAnsi="Symbol"/>
    </w:rPr>
  </w:style>
  <w:style w:type="character" w:customStyle="1" w:styleId="WW8Num89z0">
    <w:name w:val="WW8Num89z0"/>
    <w:uiPriority w:val="99"/>
    <w:rsid w:val="00C00DD8"/>
    <w:rPr>
      <w:rFonts w:ascii="Wingdings" w:hAnsi="Wingdings"/>
    </w:rPr>
  </w:style>
  <w:style w:type="character" w:customStyle="1" w:styleId="WW8Num89z1">
    <w:name w:val="WW8Num89z1"/>
    <w:uiPriority w:val="99"/>
    <w:rsid w:val="00C00DD8"/>
    <w:rPr>
      <w:rFonts w:ascii="Courier New" w:hAnsi="Courier New"/>
    </w:rPr>
  </w:style>
  <w:style w:type="character" w:customStyle="1" w:styleId="WW8Num89z3">
    <w:name w:val="WW8Num89z3"/>
    <w:uiPriority w:val="99"/>
    <w:rsid w:val="00C00DD8"/>
    <w:rPr>
      <w:rFonts w:ascii="Symbol" w:hAnsi="Symbol"/>
    </w:rPr>
  </w:style>
  <w:style w:type="character" w:customStyle="1" w:styleId="WW8Num90z1">
    <w:name w:val="WW8Num90z1"/>
    <w:uiPriority w:val="99"/>
    <w:rsid w:val="00C00DD8"/>
    <w:rPr>
      <w:rFonts w:ascii="Wingdings" w:hAnsi="Wingdings"/>
    </w:rPr>
  </w:style>
  <w:style w:type="character" w:customStyle="1" w:styleId="WW8Num91z1">
    <w:name w:val="WW8Num91z1"/>
    <w:uiPriority w:val="99"/>
    <w:rsid w:val="00C00DD8"/>
    <w:rPr>
      <w:rFonts w:ascii="Courier New" w:hAnsi="Courier New"/>
    </w:rPr>
  </w:style>
  <w:style w:type="character" w:customStyle="1" w:styleId="WW8Num91z3">
    <w:name w:val="WW8Num91z3"/>
    <w:uiPriority w:val="99"/>
    <w:rsid w:val="00C00DD8"/>
    <w:rPr>
      <w:rFonts w:ascii="Symbol" w:hAnsi="Symbol"/>
    </w:rPr>
  </w:style>
  <w:style w:type="character" w:customStyle="1" w:styleId="WW8Num92z1">
    <w:name w:val="WW8Num92z1"/>
    <w:uiPriority w:val="99"/>
    <w:rsid w:val="00C00DD8"/>
    <w:rPr>
      <w:rFonts w:ascii="Courier New" w:hAnsi="Courier New"/>
    </w:rPr>
  </w:style>
  <w:style w:type="character" w:customStyle="1" w:styleId="WW8Num92z3">
    <w:name w:val="WW8Num92z3"/>
    <w:uiPriority w:val="99"/>
    <w:rsid w:val="00C00DD8"/>
    <w:rPr>
      <w:rFonts w:ascii="Symbol" w:hAnsi="Symbol"/>
    </w:rPr>
  </w:style>
  <w:style w:type="character" w:customStyle="1" w:styleId="WW8Num93z1">
    <w:name w:val="WW8Num93z1"/>
    <w:uiPriority w:val="99"/>
    <w:rsid w:val="00C00DD8"/>
    <w:rPr>
      <w:rFonts w:ascii="Courier New" w:hAnsi="Courier New"/>
    </w:rPr>
  </w:style>
  <w:style w:type="character" w:customStyle="1" w:styleId="WW8Num93z3">
    <w:name w:val="WW8Num93z3"/>
    <w:uiPriority w:val="99"/>
    <w:rsid w:val="00C00DD8"/>
    <w:rPr>
      <w:rFonts w:ascii="Symbol" w:hAnsi="Symbol"/>
    </w:rPr>
  </w:style>
  <w:style w:type="character" w:customStyle="1" w:styleId="WW8Num95z0">
    <w:name w:val="WW8Num95z0"/>
    <w:uiPriority w:val="99"/>
    <w:rsid w:val="00C00DD8"/>
    <w:rPr>
      <w:rFonts w:ascii="Wingdings" w:hAnsi="Wingdings"/>
    </w:rPr>
  </w:style>
  <w:style w:type="character" w:customStyle="1" w:styleId="WW8Num95z1">
    <w:name w:val="WW8Num95z1"/>
    <w:uiPriority w:val="99"/>
    <w:rsid w:val="00C00DD8"/>
    <w:rPr>
      <w:rFonts w:ascii="Courier New" w:hAnsi="Courier New"/>
    </w:rPr>
  </w:style>
  <w:style w:type="character" w:customStyle="1" w:styleId="WW8Num95z3">
    <w:name w:val="WW8Num95z3"/>
    <w:uiPriority w:val="99"/>
    <w:rsid w:val="00C00DD8"/>
    <w:rPr>
      <w:rFonts w:ascii="Symbol" w:hAnsi="Symbol"/>
    </w:rPr>
  </w:style>
  <w:style w:type="character" w:customStyle="1" w:styleId="WW8Num97z1">
    <w:name w:val="WW8Num97z1"/>
    <w:uiPriority w:val="99"/>
    <w:rsid w:val="00C00DD8"/>
    <w:rPr>
      <w:rFonts w:ascii="Courier New" w:hAnsi="Courier New"/>
    </w:rPr>
  </w:style>
  <w:style w:type="character" w:customStyle="1" w:styleId="WW8Num97z2">
    <w:name w:val="WW8Num97z2"/>
    <w:uiPriority w:val="99"/>
    <w:rsid w:val="00C00DD8"/>
    <w:rPr>
      <w:rFonts w:ascii="Wingdings" w:hAnsi="Wingdings"/>
    </w:rPr>
  </w:style>
  <w:style w:type="character" w:customStyle="1" w:styleId="WW8Num97z3">
    <w:name w:val="WW8Num97z3"/>
    <w:uiPriority w:val="99"/>
    <w:rsid w:val="00C00DD8"/>
    <w:rPr>
      <w:rFonts w:ascii="Symbol" w:hAnsi="Symbol"/>
    </w:rPr>
  </w:style>
  <w:style w:type="character" w:customStyle="1" w:styleId="WW8Num98z0">
    <w:name w:val="WW8Num98z0"/>
    <w:uiPriority w:val="99"/>
    <w:rsid w:val="00C00DD8"/>
    <w:rPr>
      <w:rFonts w:ascii="Wingdings" w:hAnsi="Wingdings"/>
    </w:rPr>
  </w:style>
  <w:style w:type="character" w:customStyle="1" w:styleId="WW8Num98z1">
    <w:name w:val="WW8Num98z1"/>
    <w:uiPriority w:val="99"/>
    <w:rsid w:val="00C00DD8"/>
    <w:rPr>
      <w:rFonts w:ascii="Symbol" w:hAnsi="Symbol"/>
    </w:rPr>
  </w:style>
  <w:style w:type="character" w:customStyle="1" w:styleId="WW8Num98z4">
    <w:name w:val="WW8Num98z4"/>
    <w:uiPriority w:val="99"/>
    <w:rsid w:val="00C00DD8"/>
    <w:rPr>
      <w:rFonts w:ascii="Courier New" w:hAnsi="Courier New"/>
    </w:rPr>
  </w:style>
  <w:style w:type="character" w:customStyle="1" w:styleId="WW8Num100z1">
    <w:name w:val="WW8Num100z1"/>
    <w:uiPriority w:val="99"/>
    <w:rsid w:val="00C00DD8"/>
    <w:rPr>
      <w:rFonts w:ascii="Courier New" w:hAnsi="Courier New"/>
    </w:rPr>
  </w:style>
  <w:style w:type="character" w:customStyle="1" w:styleId="WW8Num100z3">
    <w:name w:val="WW8Num100z3"/>
    <w:uiPriority w:val="99"/>
    <w:rsid w:val="00C00DD8"/>
    <w:rPr>
      <w:rFonts w:ascii="Symbol" w:hAnsi="Symbol"/>
    </w:rPr>
  </w:style>
  <w:style w:type="character" w:customStyle="1" w:styleId="WW8Num101z1">
    <w:name w:val="WW8Num101z1"/>
    <w:uiPriority w:val="99"/>
    <w:rsid w:val="00C00DD8"/>
    <w:rPr>
      <w:rFonts w:ascii="Wingdings" w:hAnsi="Wingdings"/>
    </w:rPr>
  </w:style>
  <w:style w:type="character" w:customStyle="1" w:styleId="WW8Num101z4">
    <w:name w:val="WW8Num101z4"/>
    <w:uiPriority w:val="99"/>
    <w:rsid w:val="00C00DD8"/>
    <w:rPr>
      <w:rFonts w:ascii="Courier New" w:hAnsi="Courier New"/>
    </w:rPr>
  </w:style>
  <w:style w:type="character" w:customStyle="1" w:styleId="WW8Num102z1">
    <w:name w:val="WW8Num102z1"/>
    <w:uiPriority w:val="99"/>
    <w:rsid w:val="00C00DD8"/>
    <w:rPr>
      <w:rFonts w:ascii="Courier New" w:hAnsi="Courier New"/>
    </w:rPr>
  </w:style>
  <w:style w:type="character" w:customStyle="1" w:styleId="WW8Num102z3">
    <w:name w:val="WW8Num102z3"/>
    <w:uiPriority w:val="99"/>
    <w:rsid w:val="00C00DD8"/>
    <w:rPr>
      <w:rFonts w:ascii="Symbol" w:hAnsi="Symbol"/>
    </w:rPr>
  </w:style>
  <w:style w:type="character" w:customStyle="1" w:styleId="WW8Num103z1">
    <w:name w:val="WW8Num103z1"/>
    <w:uiPriority w:val="99"/>
    <w:rsid w:val="00C00DD8"/>
    <w:rPr>
      <w:rFonts w:ascii="Courier New" w:hAnsi="Courier New"/>
    </w:rPr>
  </w:style>
  <w:style w:type="character" w:customStyle="1" w:styleId="WW8Num103z3">
    <w:name w:val="WW8Num103z3"/>
    <w:uiPriority w:val="99"/>
    <w:rsid w:val="00C00DD8"/>
    <w:rPr>
      <w:rFonts w:ascii="Symbol" w:hAnsi="Symbol"/>
    </w:rPr>
  </w:style>
  <w:style w:type="character" w:customStyle="1" w:styleId="WW8Num104z1">
    <w:name w:val="WW8Num104z1"/>
    <w:uiPriority w:val="99"/>
    <w:rsid w:val="00C00DD8"/>
    <w:rPr>
      <w:rFonts w:ascii="Courier New" w:hAnsi="Courier New"/>
    </w:rPr>
  </w:style>
  <w:style w:type="character" w:customStyle="1" w:styleId="WW8Num104z3">
    <w:name w:val="WW8Num104z3"/>
    <w:uiPriority w:val="99"/>
    <w:rsid w:val="00C00DD8"/>
    <w:rPr>
      <w:rFonts w:ascii="Symbol" w:hAnsi="Symbol"/>
    </w:rPr>
  </w:style>
  <w:style w:type="character" w:customStyle="1" w:styleId="WW8Num105z1">
    <w:name w:val="WW8Num105z1"/>
    <w:uiPriority w:val="99"/>
    <w:rsid w:val="00C00DD8"/>
    <w:rPr>
      <w:rFonts w:ascii="Courier New" w:hAnsi="Courier New"/>
    </w:rPr>
  </w:style>
  <w:style w:type="character" w:customStyle="1" w:styleId="WW8Num105z2">
    <w:name w:val="WW8Num105z2"/>
    <w:uiPriority w:val="99"/>
    <w:rsid w:val="00C00DD8"/>
    <w:rPr>
      <w:rFonts w:ascii="Wingdings" w:hAnsi="Wingdings"/>
    </w:rPr>
  </w:style>
  <w:style w:type="character" w:customStyle="1" w:styleId="WW8Num106z1">
    <w:name w:val="WW8Num106z1"/>
    <w:uiPriority w:val="99"/>
    <w:rsid w:val="00C00DD8"/>
    <w:rPr>
      <w:rFonts w:ascii="Symbol" w:hAnsi="Symbol"/>
      <w:color w:val="auto"/>
    </w:rPr>
  </w:style>
  <w:style w:type="character" w:customStyle="1" w:styleId="WW8Num106z3">
    <w:name w:val="WW8Num106z3"/>
    <w:uiPriority w:val="99"/>
    <w:rsid w:val="00C00DD8"/>
    <w:rPr>
      <w:rFonts w:ascii="Symbol" w:hAnsi="Symbol"/>
    </w:rPr>
  </w:style>
  <w:style w:type="character" w:customStyle="1" w:styleId="WW8Num106z4">
    <w:name w:val="WW8Num106z4"/>
    <w:uiPriority w:val="99"/>
    <w:rsid w:val="00C00DD8"/>
    <w:rPr>
      <w:rFonts w:ascii="Courier New" w:hAnsi="Courier New"/>
    </w:rPr>
  </w:style>
  <w:style w:type="character" w:customStyle="1" w:styleId="WW8Num107z1">
    <w:name w:val="WW8Num107z1"/>
    <w:uiPriority w:val="99"/>
    <w:rsid w:val="00C00DD8"/>
    <w:rPr>
      <w:rFonts w:ascii="Courier New" w:hAnsi="Courier New"/>
    </w:rPr>
  </w:style>
  <w:style w:type="character" w:customStyle="1" w:styleId="WW8Num107z3">
    <w:name w:val="WW8Num107z3"/>
    <w:uiPriority w:val="99"/>
    <w:rsid w:val="00C00DD8"/>
    <w:rPr>
      <w:rFonts w:ascii="Symbol" w:hAnsi="Symbol"/>
    </w:rPr>
  </w:style>
  <w:style w:type="character" w:customStyle="1" w:styleId="WW8Num108z4">
    <w:name w:val="WW8Num108z4"/>
    <w:uiPriority w:val="99"/>
    <w:rsid w:val="00C00DD8"/>
    <w:rPr>
      <w:rFonts w:ascii="Wingdings 3" w:hAnsi="Wingdings 3"/>
    </w:rPr>
  </w:style>
  <w:style w:type="character" w:customStyle="1" w:styleId="WW8Num109z2">
    <w:name w:val="WW8Num109z2"/>
    <w:uiPriority w:val="99"/>
    <w:rsid w:val="00C00DD8"/>
    <w:rPr>
      <w:rFonts w:ascii="Wingdings" w:hAnsi="Wingdings"/>
    </w:rPr>
  </w:style>
  <w:style w:type="character" w:customStyle="1" w:styleId="WW8Num109z4">
    <w:name w:val="WW8Num109z4"/>
    <w:uiPriority w:val="99"/>
    <w:rsid w:val="00C00DD8"/>
    <w:rPr>
      <w:rFonts w:ascii="Courier New" w:hAnsi="Courier New"/>
    </w:rPr>
  </w:style>
  <w:style w:type="character" w:customStyle="1" w:styleId="WW8Num110z1">
    <w:name w:val="WW8Num110z1"/>
    <w:uiPriority w:val="99"/>
    <w:rsid w:val="00C00DD8"/>
    <w:rPr>
      <w:rFonts w:ascii="Courier New" w:hAnsi="Courier New"/>
    </w:rPr>
  </w:style>
  <w:style w:type="character" w:customStyle="1" w:styleId="WW8Num110z3">
    <w:name w:val="WW8Num110z3"/>
    <w:uiPriority w:val="99"/>
    <w:rsid w:val="00C00DD8"/>
    <w:rPr>
      <w:rFonts w:ascii="Symbol" w:hAnsi="Symbol"/>
    </w:rPr>
  </w:style>
  <w:style w:type="character" w:customStyle="1" w:styleId="WW8Num111z1">
    <w:name w:val="WW8Num111z1"/>
    <w:uiPriority w:val="99"/>
    <w:rsid w:val="00C00DD8"/>
    <w:rPr>
      <w:rFonts w:ascii="Courier New" w:hAnsi="Courier New"/>
    </w:rPr>
  </w:style>
  <w:style w:type="character" w:customStyle="1" w:styleId="WW8Num111z3">
    <w:name w:val="WW8Num111z3"/>
    <w:uiPriority w:val="99"/>
    <w:rsid w:val="00C00DD8"/>
    <w:rPr>
      <w:rFonts w:ascii="Symbol" w:hAnsi="Symbol"/>
    </w:rPr>
  </w:style>
  <w:style w:type="character" w:customStyle="1" w:styleId="WW8Num112z1">
    <w:name w:val="WW8Num112z1"/>
    <w:uiPriority w:val="99"/>
    <w:rsid w:val="00C00DD8"/>
    <w:rPr>
      <w:rFonts w:ascii="Courier New" w:hAnsi="Courier New"/>
    </w:rPr>
  </w:style>
  <w:style w:type="character" w:customStyle="1" w:styleId="WW8Num112z3">
    <w:name w:val="WW8Num112z3"/>
    <w:uiPriority w:val="99"/>
    <w:rsid w:val="00C00DD8"/>
    <w:rPr>
      <w:rFonts w:ascii="Symbol" w:hAnsi="Symbol"/>
    </w:rPr>
  </w:style>
  <w:style w:type="character" w:customStyle="1" w:styleId="WW8Num113z1">
    <w:name w:val="WW8Num113z1"/>
    <w:uiPriority w:val="99"/>
    <w:rsid w:val="00C00DD8"/>
    <w:rPr>
      <w:rFonts w:ascii="Courier New" w:hAnsi="Courier New"/>
    </w:rPr>
  </w:style>
  <w:style w:type="character" w:customStyle="1" w:styleId="WW8Num113z3">
    <w:name w:val="WW8Num113z3"/>
    <w:uiPriority w:val="99"/>
    <w:rsid w:val="00C00DD8"/>
    <w:rPr>
      <w:rFonts w:ascii="Symbol" w:hAnsi="Symbol"/>
    </w:rPr>
  </w:style>
  <w:style w:type="character" w:customStyle="1" w:styleId="WW8Num114z0">
    <w:name w:val="WW8Num114z0"/>
    <w:uiPriority w:val="99"/>
    <w:rsid w:val="00C00DD8"/>
    <w:rPr>
      <w:rFonts w:ascii="Wingdings" w:hAnsi="Wingdings"/>
    </w:rPr>
  </w:style>
  <w:style w:type="character" w:customStyle="1" w:styleId="WW8Num114z1">
    <w:name w:val="WW8Num114z1"/>
    <w:uiPriority w:val="99"/>
    <w:rsid w:val="00C00DD8"/>
    <w:rPr>
      <w:rFonts w:ascii="Courier New" w:hAnsi="Courier New"/>
    </w:rPr>
  </w:style>
  <w:style w:type="character" w:customStyle="1" w:styleId="WW8Num114z3">
    <w:name w:val="WW8Num114z3"/>
    <w:uiPriority w:val="99"/>
    <w:rsid w:val="00C00DD8"/>
    <w:rPr>
      <w:rFonts w:ascii="Symbol" w:hAnsi="Symbol"/>
    </w:rPr>
  </w:style>
  <w:style w:type="character" w:customStyle="1" w:styleId="WW8Num117z1">
    <w:name w:val="WW8Num117z1"/>
    <w:uiPriority w:val="99"/>
    <w:rsid w:val="00C00DD8"/>
    <w:rPr>
      <w:rFonts w:ascii="Courier New" w:hAnsi="Courier New"/>
    </w:rPr>
  </w:style>
  <w:style w:type="character" w:customStyle="1" w:styleId="WW8Num117z3">
    <w:name w:val="WW8Num117z3"/>
    <w:uiPriority w:val="99"/>
    <w:rsid w:val="00C00DD8"/>
    <w:rPr>
      <w:rFonts w:ascii="Symbol" w:hAnsi="Symbol"/>
    </w:rPr>
  </w:style>
  <w:style w:type="character" w:customStyle="1" w:styleId="WW8Num118z1">
    <w:name w:val="WW8Num118z1"/>
    <w:uiPriority w:val="99"/>
    <w:rsid w:val="00C00DD8"/>
    <w:rPr>
      <w:rFonts w:ascii="Wingdings" w:hAnsi="Wingdings"/>
    </w:rPr>
  </w:style>
  <w:style w:type="character" w:customStyle="1" w:styleId="WW8Num118z4">
    <w:name w:val="WW8Num118z4"/>
    <w:uiPriority w:val="99"/>
    <w:rsid w:val="00C00DD8"/>
    <w:rPr>
      <w:rFonts w:ascii="Courier New" w:hAnsi="Courier New"/>
    </w:rPr>
  </w:style>
  <w:style w:type="character" w:customStyle="1" w:styleId="WW8Num119z0">
    <w:name w:val="WW8Num119z0"/>
    <w:uiPriority w:val="99"/>
    <w:rsid w:val="00C00DD8"/>
    <w:rPr>
      <w:rFonts w:ascii="Wingdings" w:hAnsi="Wingdings"/>
    </w:rPr>
  </w:style>
  <w:style w:type="character" w:customStyle="1" w:styleId="WW8Num119z1">
    <w:name w:val="WW8Num119z1"/>
    <w:uiPriority w:val="99"/>
    <w:rsid w:val="00C00DD8"/>
    <w:rPr>
      <w:rFonts w:ascii="Courier New" w:hAnsi="Courier New"/>
    </w:rPr>
  </w:style>
  <w:style w:type="character" w:customStyle="1" w:styleId="WW8Num119z3">
    <w:name w:val="WW8Num119z3"/>
    <w:uiPriority w:val="99"/>
    <w:rsid w:val="00C00DD8"/>
    <w:rPr>
      <w:rFonts w:ascii="Symbol" w:hAnsi="Symbol"/>
    </w:rPr>
  </w:style>
  <w:style w:type="character" w:customStyle="1" w:styleId="WW8Num121z2">
    <w:name w:val="WW8Num121z2"/>
    <w:uiPriority w:val="99"/>
    <w:rsid w:val="00C00DD8"/>
    <w:rPr>
      <w:rFonts w:ascii="Wingdings" w:hAnsi="Wingdings"/>
    </w:rPr>
  </w:style>
  <w:style w:type="character" w:customStyle="1" w:styleId="WW8Num121z4">
    <w:name w:val="WW8Num121z4"/>
    <w:uiPriority w:val="99"/>
    <w:rsid w:val="00C00DD8"/>
    <w:rPr>
      <w:rFonts w:ascii="Courier New" w:hAnsi="Courier New"/>
    </w:rPr>
  </w:style>
  <w:style w:type="character" w:customStyle="1" w:styleId="WW8Num122z3">
    <w:name w:val="WW8Num122z3"/>
    <w:uiPriority w:val="99"/>
    <w:rsid w:val="00C00DD8"/>
    <w:rPr>
      <w:rFonts w:ascii="Symbol" w:hAnsi="Symbol"/>
    </w:rPr>
  </w:style>
  <w:style w:type="character" w:customStyle="1" w:styleId="WW8Num122z4">
    <w:name w:val="WW8Num122z4"/>
    <w:uiPriority w:val="99"/>
    <w:rsid w:val="00C00DD8"/>
    <w:rPr>
      <w:rFonts w:ascii="Courier New" w:hAnsi="Courier New"/>
    </w:rPr>
  </w:style>
  <w:style w:type="character" w:customStyle="1" w:styleId="WW8Num123z1">
    <w:name w:val="WW8Num123z1"/>
    <w:uiPriority w:val="99"/>
    <w:rsid w:val="00C00DD8"/>
    <w:rPr>
      <w:rFonts w:ascii="Courier New" w:hAnsi="Courier New"/>
    </w:rPr>
  </w:style>
  <w:style w:type="character" w:customStyle="1" w:styleId="WW8Num123z3">
    <w:name w:val="WW8Num123z3"/>
    <w:uiPriority w:val="99"/>
    <w:rsid w:val="00C00DD8"/>
    <w:rPr>
      <w:rFonts w:ascii="Symbol" w:hAnsi="Symbol"/>
    </w:rPr>
  </w:style>
  <w:style w:type="character" w:customStyle="1" w:styleId="WW8Num124z1">
    <w:name w:val="WW8Num124z1"/>
    <w:uiPriority w:val="99"/>
    <w:rsid w:val="00C00DD8"/>
    <w:rPr>
      <w:rFonts w:ascii="Courier New" w:hAnsi="Courier New"/>
    </w:rPr>
  </w:style>
  <w:style w:type="character" w:customStyle="1" w:styleId="WW8Num124z3">
    <w:name w:val="WW8Num124z3"/>
    <w:uiPriority w:val="99"/>
    <w:rsid w:val="00C00DD8"/>
    <w:rPr>
      <w:rFonts w:ascii="Symbol" w:hAnsi="Symbol"/>
    </w:rPr>
  </w:style>
  <w:style w:type="character" w:customStyle="1" w:styleId="WW8Num125z1">
    <w:name w:val="WW8Num125z1"/>
    <w:uiPriority w:val="99"/>
    <w:rsid w:val="00C00DD8"/>
    <w:rPr>
      <w:rFonts w:ascii="Courier New" w:hAnsi="Courier New"/>
    </w:rPr>
  </w:style>
  <w:style w:type="character" w:customStyle="1" w:styleId="WW8Num125z3">
    <w:name w:val="WW8Num125z3"/>
    <w:uiPriority w:val="99"/>
    <w:rsid w:val="00C00DD8"/>
    <w:rPr>
      <w:rFonts w:ascii="Symbol" w:hAnsi="Symbol"/>
    </w:rPr>
  </w:style>
  <w:style w:type="character" w:customStyle="1" w:styleId="WW8Num126z1">
    <w:name w:val="WW8Num126z1"/>
    <w:uiPriority w:val="99"/>
    <w:rsid w:val="00C00DD8"/>
    <w:rPr>
      <w:rFonts w:ascii="Courier New" w:hAnsi="Courier New"/>
    </w:rPr>
  </w:style>
  <w:style w:type="character" w:customStyle="1" w:styleId="WW8Num126z2">
    <w:name w:val="WW8Num126z2"/>
    <w:uiPriority w:val="99"/>
    <w:rsid w:val="00C00DD8"/>
    <w:rPr>
      <w:rFonts w:ascii="Wingdings" w:hAnsi="Wingdings"/>
    </w:rPr>
  </w:style>
  <w:style w:type="character" w:customStyle="1" w:styleId="WW8Num126z3">
    <w:name w:val="WW8Num126z3"/>
    <w:uiPriority w:val="99"/>
    <w:rsid w:val="00C00DD8"/>
    <w:rPr>
      <w:rFonts w:ascii="Symbol" w:hAnsi="Symbol"/>
    </w:rPr>
  </w:style>
  <w:style w:type="character" w:customStyle="1" w:styleId="WW8Num127z1">
    <w:name w:val="WW8Num127z1"/>
    <w:uiPriority w:val="99"/>
    <w:rsid w:val="00C00DD8"/>
    <w:rPr>
      <w:rFonts w:ascii="Courier New" w:hAnsi="Courier New"/>
    </w:rPr>
  </w:style>
  <w:style w:type="character" w:customStyle="1" w:styleId="WW8Num127z3">
    <w:name w:val="WW8Num127z3"/>
    <w:uiPriority w:val="99"/>
    <w:rsid w:val="00C00DD8"/>
    <w:rPr>
      <w:rFonts w:ascii="Symbol" w:hAnsi="Symbol"/>
    </w:rPr>
  </w:style>
  <w:style w:type="character" w:customStyle="1" w:styleId="WW8Num128z0">
    <w:name w:val="WW8Num128z0"/>
    <w:uiPriority w:val="99"/>
    <w:rsid w:val="00C00DD8"/>
    <w:rPr>
      <w:rFonts w:ascii="Symbol" w:hAnsi="Symbol"/>
    </w:rPr>
  </w:style>
  <w:style w:type="character" w:customStyle="1" w:styleId="WW8Num128z1">
    <w:name w:val="WW8Num128z1"/>
    <w:uiPriority w:val="99"/>
    <w:rsid w:val="00C00DD8"/>
    <w:rPr>
      <w:rFonts w:ascii="Courier New" w:hAnsi="Courier New"/>
    </w:rPr>
  </w:style>
  <w:style w:type="character" w:customStyle="1" w:styleId="WW8Num128z2">
    <w:name w:val="WW8Num128z2"/>
    <w:uiPriority w:val="99"/>
    <w:rsid w:val="00C00DD8"/>
    <w:rPr>
      <w:rFonts w:ascii="Wingdings" w:hAnsi="Wingdings"/>
    </w:rPr>
  </w:style>
  <w:style w:type="character" w:customStyle="1" w:styleId="WW8Num130z1">
    <w:name w:val="WW8Num130z1"/>
    <w:uiPriority w:val="99"/>
    <w:rsid w:val="00C00DD8"/>
    <w:rPr>
      <w:rFonts w:ascii="Courier New" w:hAnsi="Courier New"/>
    </w:rPr>
  </w:style>
  <w:style w:type="character" w:customStyle="1" w:styleId="WW8Num130z3">
    <w:name w:val="WW8Num130z3"/>
    <w:uiPriority w:val="99"/>
    <w:rsid w:val="00C00DD8"/>
    <w:rPr>
      <w:rFonts w:ascii="Symbol" w:hAnsi="Symbol"/>
    </w:rPr>
  </w:style>
  <w:style w:type="character" w:customStyle="1" w:styleId="WW8Num131z1">
    <w:name w:val="WW8Num131z1"/>
    <w:uiPriority w:val="99"/>
    <w:rsid w:val="00C00DD8"/>
    <w:rPr>
      <w:rFonts w:ascii="Courier New" w:hAnsi="Courier New"/>
    </w:rPr>
  </w:style>
  <w:style w:type="character" w:customStyle="1" w:styleId="WW8Num131z3">
    <w:name w:val="WW8Num131z3"/>
    <w:uiPriority w:val="99"/>
    <w:rsid w:val="00C00DD8"/>
    <w:rPr>
      <w:rFonts w:ascii="Symbol" w:hAnsi="Symbol"/>
    </w:rPr>
  </w:style>
  <w:style w:type="character" w:customStyle="1" w:styleId="WW8Num132z1">
    <w:name w:val="WW8Num132z1"/>
    <w:uiPriority w:val="99"/>
    <w:rsid w:val="00C00DD8"/>
    <w:rPr>
      <w:rFonts w:ascii="Courier New" w:hAnsi="Courier New"/>
    </w:rPr>
  </w:style>
  <w:style w:type="character" w:customStyle="1" w:styleId="WW8Num132z3">
    <w:name w:val="WW8Num132z3"/>
    <w:uiPriority w:val="99"/>
    <w:rsid w:val="00C00DD8"/>
    <w:rPr>
      <w:rFonts w:ascii="Symbol" w:hAnsi="Symbol"/>
    </w:rPr>
  </w:style>
  <w:style w:type="character" w:customStyle="1" w:styleId="WW8Num133z0">
    <w:name w:val="WW8Num133z0"/>
    <w:uiPriority w:val="99"/>
    <w:rsid w:val="00C00DD8"/>
    <w:rPr>
      <w:rFonts w:ascii="Symbol" w:hAnsi="Symbol"/>
    </w:rPr>
  </w:style>
  <w:style w:type="character" w:customStyle="1" w:styleId="WW8Num133z2">
    <w:name w:val="WW8Num133z2"/>
    <w:uiPriority w:val="99"/>
    <w:rsid w:val="00C00DD8"/>
    <w:rPr>
      <w:rFonts w:ascii="Wingdings" w:hAnsi="Wingdings"/>
    </w:rPr>
  </w:style>
  <w:style w:type="character" w:customStyle="1" w:styleId="WW8Num134z1">
    <w:name w:val="WW8Num134z1"/>
    <w:uiPriority w:val="99"/>
    <w:rsid w:val="00C00DD8"/>
    <w:rPr>
      <w:rFonts w:ascii="Symbol" w:hAnsi="Symbol"/>
    </w:rPr>
  </w:style>
  <w:style w:type="character" w:customStyle="1" w:styleId="WW8Num135z1">
    <w:name w:val="WW8Num135z1"/>
    <w:uiPriority w:val="99"/>
    <w:rsid w:val="00C00DD8"/>
    <w:rPr>
      <w:rFonts w:ascii="Courier New" w:hAnsi="Courier New"/>
    </w:rPr>
  </w:style>
  <w:style w:type="character" w:customStyle="1" w:styleId="WW8Num135z3">
    <w:name w:val="WW8Num135z3"/>
    <w:uiPriority w:val="99"/>
    <w:rsid w:val="00C00DD8"/>
    <w:rPr>
      <w:rFonts w:ascii="Symbol" w:hAnsi="Symbol"/>
    </w:rPr>
  </w:style>
  <w:style w:type="character" w:customStyle="1" w:styleId="WW8Num136z1">
    <w:name w:val="WW8Num136z1"/>
    <w:uiPriority w:val="99"/>
    <w:rsid w:val="00C00DD8"/>
    <w:rPr>
      <w:rFonts w:ascii="Courier New" w:hAnsi="Courier New"/>
    </w:rPr>
  </w:style>
  <w:style w:type="character" w:customStyle="1" w:styleId="WW8Num136z3">
    <w:name w:val="WW8Num136z3"/>
    <w:uiPriority w:val="99"/>
    <w:rsid w:val="00C00DD8"/>
    <w:rPr>
      <w:rFonts w:ascii="Symbol" w:hAnsi="Symbol"/>
    </w:rPr>
  </w:style>
  <w:style w:type="character" w:customStyle="1" w:styleId="WW8Num137z1">
    <w:name w:val="WW8Num137z1"/>
    <w:uiPriority w:val="99"/>
    <w:rsid w:val="00C00DD8"/>
    <w:rPr>
      <w:rFonts w:ascii="Courier New" w:hAnsi="Courier New"/>
    </w:rPr>
  </w:style>
  <w:style w:type="character" w:customStyle="1" w:styleId="WW8Num137z3">
    <w:name w:val="WW8Num137z3"/>
    <w:uiPriority w:val="99"/>
    <w:rsid w:val="00C00DD8"/>
    <w:rPr>
      <w:rFonts w:ascii="Symbol" w:hAnsi="Symbol"/>
    </w:rPr>
  </w:style>
  <w:style w:type="character" w:customStyle="1" w:styleId="WW8Num138z1">
    <w:name w:val="WW8Num138z1"/>
    <w:uiPriority w:val="99"/>
    <w:rsid w:val="00C00DD8"/>
    <w:rPr>
      <w:rFonts w:ascii="Courier New" w:hAnsi="Courier New"/>
    </w:rPr>
  </w:style>
  <w:style w:type="character" w:customStyle="1" w:styleId="WW8Num138z3">
    <w:name w:val="WW8Num138z3"/>
    <w:uiPriority w:val="99"/>
    <w:rsid w:val="00C00DD8"/>
    <w:rPr>
      <w:rFonts w:ascii="Symbol" w:hAnsi="Symbol"/>
    </w:rPr>
  </w:style>
  <w:style w:type="character" w:customStyle="1" w:styleId="WW8Num139z1">
    <w:name w:val="WW8Num139z1"/>
    <w:uiPriority w:val="99"/>
    <w:rsid w:val="00C00DD8"/>
    <w:rPr>
      <w:rFonts w:ascii="Courier New" w:hAnsi="Courier New"/>
    </w:rPr>
  </w:style>
  <w:style w:type="character" w:customStyle="1" w:styleId="WW8Num139z3">
    <w:name w:val="WW8Num139z3"/>
    <w:uiPriority w:val="99"/>
    <w:rsid w:val="00C00DD8"/>
    <w:rPr>
      <w:rFonts w:ascii="Symbol" w:hAnsi="Symbol"/>
    </w:rPr>
  </w:style>
  <w:style w:type="character" w:customStyle="1" w:styleId="WW8Num140z0">
    <w:name w:val="WW8Num140z0"/>
    <w:uiPriority w:val="99"/>
    <w:rsid w:val="00C00DD8"/>
    <w:rPr>
      <w:rFonts w:ascii="Wingdings" w:hAnsi="Wingdings"/>
    </w:rPr>
  </w:style>
  <w:style w:type="character" w:customStyle="1" w:styleId="WW8Num140z1">
    <w:name w:val="WW8Num140z1"/>
    <w:uiPriority w:val="99"/>
    <w:rsid w:val="00C00DD8"/>
    <w:rPr>
      <w:rFonts w:ascii="Courier New" w:hAnsi="Courier New"/>
    </w:rPr>
  </w:style>
  <w:style w:type="character" w:customStyle="1" w:styleId="WW8Num140z3">
    <w:name w:val="WW8Num140z3"/>
    <w:uiPriority w:val="99"/>
    <w:rsid w:val="00C00DD8"/>
    <w:rPr>
      <w:rFonts w:ascii="Symbol" w:hAnsi="Symbol"/>
    </w:rPr>
  </w:style>
  <w:style w:type="character" w:customStyle="1" w:styleId="WW8Num143z0">
    <w:name w:val="WW8Num143z0"/>
    <w:uiPriority w:val="99"/>
    <w:rsid w:val="00C00DD8"/>
    <w:rPr>
      <w:rFonts w:ascii="Symbol" w:hAnsi="Symbol"/>
      <w:color w:val="auto"/>
    </w:rPr>
  </w:style>
  <w:style w:type="character" w:customStyle="1" w:styleId="WW8Num143z1">
    <w:name w:val="WW8Num143z1"/>
    <w:uiPriority w:val="99"/>
    <w:rsid w:val="00C00DD8"/>
    <w:rPr>
      <w:rFonts w:ascii="Courier New" w:hAnsi="Courier New"/>
    </w:rPr>
  </w:style>
  <w:style w:type="character" w:customStyle="1" w:styleId="WW8Num143z2">
    <w:name w:val="WW8Num143z2"/>
    <w:uiPriority w:val="99"/>
    <w:rsid w:val="00C00DD8"/>
    <w:rPr>
      <w:rFonts w:ascii="Wingdings" w:hAnsi="Wingdings"/>
    </w:rPr>
  </w:style>
  <w:style w:type="character" w:customStyle="1" w:styleId="WW8Num143z3">
    <w:name w:val="WW8Num143z3"/>
    <w:uiPriority w:val="99"/>
    <w:rsid w:val="00C00DD8"/>
    <w:rPr>
      <w:rFonts w:ascii="Symbol" w:hAnsi="Symbol"/>
    </w:rPr>
  </w:style>
  <w:style w:type="character" w:customStyle="1" w:styleId="WW8Num145z1">
    <w:name w:val="WW8Num145z1"/>
    <w:uiPriority w:val="99"/>
    <w:rsid w:val="00C00DD8"/>
    <w:rPr>
      <w:rFonts w:ascii="Symbol" w:hAnsi="Symbol"/>
      <w:color w:val="auto"/>
    </w:rPr>
  </w:style>
  <w:style w:type="character" w:customStyle="1" w:styleId="WW8Num145z2">
    <w:name w:val="WW8Num145z2"/>
    <w:uiPriority w:val="99"/>
    <w:rsid w:val="00C00DD8"/>
    <w:rPr>
      <w:rFonts w:ascii="Wingdings" w:hAnsi="Wingdings"/>
    </w:rPr>
  </w:style>
  <w:style w:type="character" w:customStyle="1" w:styleId="WW8Num145z3">
    <w:name w:val="WW8Num145z3"/>
    <w:uiPriority w:val="99"/>
    <w:rsid w:val="00C00DD8"/>
    <w:rPr>
      <w:rFonts w:ascii="Symbol" w:hAnsi="Symbol"/>
    </w:rPr>
  </w:style>
  <w:style w:type="character" w:customStyle="1" w:styleId="WW8Num145z4">
    <w:name w:val="WW8Num145z4"/>
    <w:uiPriority w:val="99"/>
    <w:rsid w:val="00C00DD8"/>
    <w:rPr>
      <w:rFonts w:ascii="Courier New" w:hAnsi="Courier New"/>
    </w:rPr>
  </w:style>
  <w:style w:type="character" w:customStyle="1" w:styleId="WW8Num146z1">
    <w:name w:val="WW8Num146z1"/>
    <w:uiPriority w:val="99"/>
    <w:rsid w:val="00C00DD8"/>
    <w:rPr>
      <w:rFonts w:ascii="Courier New" w:hAnsi="Courier New"/>
    </w:rPr>
  </w:style>
  <w:style w:type="character" w:customStyle="1" w:styleId="WW8Num146z2">
    <w:name w:val="WW8Num146z2"/>
    <w:uiPriority w:val="99"/>
    <w:rsid w:val="00C00DD8"/>
    <w:rPr>
      <w:rFonts w:ascii="Wingdings" w:hAnsi="Wingdings"/>
    </w:rPr>
  </w:style>
  <w:style w:type="character" w:customStyle="1" w:styleId="WW8Num146z3">
    <w:name w:val="WW8Num146z3"/>
    <w:uiPriority w:val="99"/>
    <w:rsid w:val="00C00DD8"/>
    <w:rPr>
      <w:rFonts w:ascii="Symbol" w:hAnsi="Symbol"/>
    </w:rPr>
  </w:style>
  <w:style w:type="character" w:customStyle="1" w:styleId="WW8Num147z1">
    <w:name w:val="WW8Num147z1"/>
    <w:uiPriority w:val="99"/>
    <w:rsid w:val="00C00DD8"/>
    <w:rPr>
      <w:rFonts w:ascii="Courier New" w:hAnsi="Courier New"/>
    </w:rPr>
  </w:style>
  <w:style w:type="character" w:customStyle="1" w:styleId="WW8Num147z3">
    <w:name w:val="WW8Num147z3"/>
    <w:uiPriority w:val="99"/>
    <w:rsid w:val="00C00DD8"/>
    <w:rPr>
      <w:rFonts w:ascii="Symbol" w:hAnsi="Symbol"/>
    </w:rPr>
  </w:style>
  <w:style w:type="character" w:customStyle="1" w:styleId="WW8Num148z1">
    <w:name w:val="WW8Num148z1"/>
    <w:uiPriority w:val="99"/>
    <w:rsid w:val="00C00DD8"/>
    <w:rPr>
      <w:rFonts w:ascii="Courier New" w:hAnsi="Courier New"/>
    </w:rPr>
  </w:style>
  <w:style w:type="character" w:customStyle="1" w:styleId="WW8Num148z3">
    <w:name w:val="WW8Num148z3"/>
    <w:uiPriority w:val="99"/>
    <w:rsid w:val="00C00DD8"/>
    <w:rPr>
      <w:rFonts w:ascii="Symbol" w:hAnsi="Symbol"/>
    </w:rPr>
  </w:style>
  <w:style w:type="character" w:customStyle="1" w:styleId="WW8Num149z1">
    <w:name w:val="WW8Num149z1"/>
    <w:uiPriority w:val="99"/>
    <w:rsid w:val="00C00DD8"/>
    <w:rPr>
      <w:rFonts w:ascii="Courier New" w:hAnsi="Courier New"/>
    </w:rPr>
  </w:style>
  <w:style w:type="character" w:customStyle="1" w:styleId="WW8Num149z3">
    <w:name w:val="WW8Num149z3"/>
    <w:uiPriority w:val="99"/>
    <w:rsid w:val="00C00DD8"/>
    <w:rPr>
      <w:rFonts w:ascii="Symbol" w:hAnsi="Symbol"/>
    </w:rPr>
  </w:style>
  <w:style w:type="character" w:customStyle="1" w:styleId="WW8Num150z1">
    <w:name w:val="WW8Num150z1"/>
    <w:uiPriority w:val="99"/>
    <w:rsid w:val="00C00DD8"/>
    <w:rPr>
      <w:rFonts w:ascii="Courier New" w:hAnsi="Courier New"/>
    </w:rPr>
  </w:style>
  <w:style w:type="character" w:customStyle="1" w:styleId="WW8Num150z2">
    <w:name w:val="WW8Num150z2"/>
    <w:uiPriority w:val="99"/>
    <w:rsid w:val="00C00DD8"/>
    <w:rPr>
      <w:rFonts w:ascii="Wingdings" w:hAnsi="Wingdings"/>
    </w:rPr>
  </w:style>
  <w:style w:type="character" w:customStyle="1" w:styleId="WW8Num150z3">
    <w:name w:val="WW8Num150z3"/>
    <w:uiPriority w:val="99"/>
    <w:rsid w:val="00C00DD8"/>
    <w:rPr>
      <w:rFonts w:ascii="Symbol" w:hAnsi="Symbol"/>
    </w:rPr>
  </w:style>
  <w:style w:type="character" w:customStyle="1" w:styleId="WW8Num151z3">
    <w:name w:val="WW8Num151z3"/>
    <w:uiPriority w:val="99"/>
    <w:rsid w:val="00C00DD8"/>
    <w:rPr>
      <w:rFonts w:ascii="Symbol" w:hAnsi="Symbol"/>
    </w:rPr>
  </w:style>
  <w:style w:type="character" w:customStyle="1" w:styleId="WW8Num151z4">
    <w:name w:val="WW8Num151z4"/>
    <w:uiPriority w:val="99"/>
    <w:rsid w:val="00C00DD8"/>
    <w:rPr>
      <w:rFonts w:ascii="Courier New" w:hAnsi="Courier New"/>
    </w:rPr>
  </w:style>
  <w:style w:type="character" w:customStyle="1" w:styleId="WW8Num152z1">
    <w:name w:val="WW8Num152z1"/>
    <w:uiPriority w:val="99"/>
    <w:rsid w:val="00C00DD8"/>
    <w:rPr>
      <w:rFonts w:ascii="Courier New" w:hAnsi="Courier New"/>
    </w:rPr>
  </w:style>
  <w:style w:type="character" w:customStyle="1" w:styleId="WW8Num152z2">
    <w:name w:val="WW8Num152z2"/>
    <w:uiPriority w:val="99"/>
    <w:rsid w:val="00C00DD8"/>
    <w:rPr>
      <w:rFonts w:ascii="Wingdings" w:hAnsi="Wingdings"/>
    </w:rPr>
  </w:style>
  <w:style w:type="character" w:customStyle="1" w:styleId="WW8Num153z1">
    <w:name w:val="WW8Num153z1"/>
    <w:uiPriority w:val="99"/>
    <w:rsid w:val="00C00DD8"/>
    <w:rPr>
      <w:rFonts w:ascii="Courier New" w:hAnsi="Courier New"/>
    </w:rPr>
  </w:style>
  <w:style w:type="character" w:customStyle="1" w:styleId="WW8Num153z3">
    <w:name w:val="WW8Num153z3"/>
    <w:uiPriority w:val="99"/>
    <w:rsid w:val="00C00DD8"/>
    <w:rPr>
      <w:rFonts w:ascii="Symbol" w:hAnsi="Symbol"/>
    </w:rPr>
  </w:style>
  <w:style w:type="character" w:customStyle="1" w:styleId="WW8Num154z1">
    <w:name w:val="WW8Num154z1"/>
    <w:uiPriority w:val="99"/>
    <w:rsid w:val="00C00DD8"/>
    <w:rPr>
      <w:rFonts w:ascii="Courier New" w:hAnsi="Courier New"/>
    </w:rPr>
  </w:style>
  <w:style w:type="character" w:customStyle="1" w:styleId="WW8Num154z3">
    <w:name w:val="WW8Num154z3"/>
    <w:uiPriority w:val="99"/>
    <w:rsid w:val="00C00DD8"/>
    <w:rPr>
      <w:rFonts w:ascii="Symbol" w:hAnsi="Symbol"/>
    </w:rPr>
  </w:style>
  <w:style w:type="character" w:customStyle="1" w:styleId="WW8Num155z1">
    <w:name w:val="WW8Num155z1"/>
    <w:uiPriority w:val="99"/>
    <w:rsid w:val="00C00DD8"/>
    <w:rPr>
      <w:rFonts w:ascii="Courier New" w:hAnsi="Courier New"/>
    </w:rPr>
  </w:style>
  <w:style w:type="character" w:customStyle="1" w:styleId="WW8Num155z3">
    <w:name w:val="WW8Num155z3"/>
    <w:uiPriority w:val="99"/>
    <w:rsid w:val="00C00DD8"/>
    <w:rPr>
      <w:rFonts w:ascii="Symbol" w:hAnsi="Symbol"/>
    </w:rPr>
  </w:style>
  <w:style w:type="character" w:customStyle="1" w:styleId="WW8Num156z1">
    <w:name w:val="WW8Num156z1"/>
    <w:uiPriority w:val="99"/>
    <w:rsid w:val="00C00DD8"/>
    <w:rPr>
      <w:rFonts w:ascii="Courier New" w:hAnsi="Courier New"/>
    </w:rPr>
  </w:style>
  <w:style w:type="character" w:customStyle="1" w:styleId="WW8Num156z3">
    <w:name w:val="WW8Num156z3"/>
    <w:uiPriority w:val="99"/>
    <w:rsid w:val="00C00DD8"/>
    <w:rPr>
      <w:rFonts w:ascii="Symbol" w:hAnsi="Symbol"/>
    </w:rPr>
  </w:style>
  <w:style w:type="character" w:customStyle="1" w:styleId="WW8Num157z1">
    <w:name w:val="WW8Num157z1"/>
    <w:uiPriority w:val="99"/>
    <w:rsid w:val="00C00DD8"/>
    <w:rPr>
      <w:rFonts w:ascii="Courier New" w:hAnsi="Courier New"/>
    </w:rPr>
  </w:style>
  <w:style w:type="character" w:customStyle="1" w:styleId="WW8Num157z2">
    <w:name w:val="WW8Num157z2"/>
    <w:uiPriority w:val="99"/>
    <w:rsid w:val="00C00DD8"/>
    <w:rPr>
      <w:rFonts w:ascii="Wingdings" w:hAnsi="Wingdings"/>
    </w:rPr>
  </w:style>
  <w:style w:type="character" w:customStyle="1" w:styleId="WW8Num157z3">
    <w:name w:val="WW8Num157z3"/>
    <w:uiPriority w:val="99"/>
    <w:rsid w:val="00C00DD8"/>
    <w:rPr>
      <w:rFonts w:ascii="Symbol" w:hAnsi="Symbol"/>
    </w:rPr>
  </w:style>
  <w:style w:type="character" w:customStyle="1" w:styleId="WW8Num158z1">
    <w:name w:val="WW8Num158z1"/>
    <w:uiPriority w:val="99"/>
    <w:rsid w:val="00C00DD8"/>
    <w:rPr>
      <w:rFonts w:ascii="Courier New" w:hAnsi="Courier New"/>
    </w:rPr>
  </w:style>
  <w:style w:type="character" w:customStyle="1" w:styleId="WW8Num158z2">
    <w:name w:val="WW8Num158z2"/>
    <w:uiPriority w:val="99"/>
    <w:rsid w:val="00C00DD8"/>
    <w:rPr>
      <w:rFonts w:ascii="Wingdings" w:hAnsi="Wingdings"/>
    </w:rPr>
  </w:style>
  <w:style w:type="character" w:customStyle="1" w:styleId="WW8Num159z1">
    <w:name w:val="WW8Num159z1"/>
    <w:uiPriority w:val="99"/>
    <w:rsid w:val="00C00DD8"/>
    <w:rPr>
      <w:rFonts w:ascii="Courier New" w:hAnsi="Courier New"/>
    </w:rPr>
  </w:style>
  <w:style w:type="character" w:customStyle="1" w:styleId="WW8Num159z2">
    <w:name w:val="WW8Num159z2"/>
    <w:uiPriority w:val="99"/>
    <w:rsid w:val="00C00DD8"/>
    <w:rPr>
      <w:rFonts w:ascii="Wingdings" w:hAnsi="Wingdings"/>
    </w:rPr>
  </w:style>
  <w:style w:type="character" w:customStyle="1" w:styleId="WW8Num160z0">
    <w:name w:val="WW8Num160z0"/>
    <w:uiPriority w:val="99"/>
    <w:rsid w:val="00C00DD8"/>
    <w:rPr>
      <w:rFonts w:ascii="Wingdings" w:hAnsi="Wingdings"/>
    </w:rPr>
  </w:style>
  <w:style w:type="character" w:customStyle="1" w:styleId="WW8Num160z1">
    <w:name w:val="WW8Num160z1"/>
    <w:uiPriority w:val="99"/>
    <w:rsid w:val="00C00DD8"/>
    <w:rPr>
      <w:rFonts w:ascii="Courier New" w:hAnsi="Courier New"/>
    </w:rPr>
  </w:style>
  <w:style w:type="character" w:customStyle="1" w:styleId="WW8Num160z3">
    <w:name w:val="WW8Num160z3"/>
    <w:uiPriority w:val="99"/>
    <w:rsid w:val="00C00DD8"/>
    <w:rPr>
      <w:rFonts w:ascii="Symbol" w:hAnsi="Symbol"/>
    </w:rPr>
  </w:style>
  <w:style w:type="character" w:customStyle="1" w:styleId="WW8Num162z1">
    <w:name w:val="WW8Num162z1"/>
    <w:uiPriority w:val="99"/>
    <w:rsid w:val="00C00DD8"/>
    <w:rPr>
      <w:rFonts w:ascii="Courier New" w:hAnsi="Courier New"/>
    </w:rPr>
  </w:style>
  <w:style w:type="character" w:customStyle="1" w:styleId="WW8Num162z3">
    <w:name w:val="WW8Num162z3"/>
    <w:uiPriority w:val="99"/>
    <w:rsid w:val="00C00DD8"/>
    <w:rPr>
      <w:rFonts w:ascii="Symbol" w:hAnsi="Symbol"/>
    </w:rPr>
  </w:style>
  <w:style w:type="character" w:customStyle="1" w:styleId="WW8Num163z1">
    <w:name w:val="WW8Num163z1"/>
    <w:uiPriority w:val="99"/>
    <w:rsid w:val="00C00DD8"/>
    <w:rPr>
      <w:rFonts w:ascii="Courier New" w:hAnsi="Courier New"/>
    </w:rPr>
  </w:style>
  <w:style w:type="character" w:customStyle="1" w:styleId="WW8Num163z3">
    <w:name w:val="WW8Num163z3"/>
    <w:uiPriority w:val="99"/>
    <w:rsid w:val="00C00DD8"/>
    <w:rPr>
      <w:rFonts w:ascii="Symbol" w:hAnsi="Symbol"/>
    </w:rPr>
  </w:style>
  <w:style w:type="character" w:customStyle="1" w:styleId="WW8Num164z1">
    <w:name w:val="WW8Num164z1"/>
    <w:uiPriority w:val="99"/>
    <w:rsid w:val="00C00DD8"/>
    <w:rPr>
      <w:rFonts w:ascii="Courier New" w:hAnsi="Courier New"/>
    </w:rPr>
  </w:style>
  <w:style w:type="character" w:customStyle="1" w:styleId="WW8Num164z3">
    <w:name w:val="WW8Num164z3"/>
    <w:uiPriority w:val="99"/>
    <w:rsid w:val="00C00DD8"/>
    <w:rPr>
      <w:rFonts w:ascii="Symbol" w:hAnsi="Symbol"/>
    </w:rPr>
  </w:style>
  <w:style w:type="character" w:customStyle="1" w:styleId="WW8Num165z1">
    <w:name w:val="WW8Num165z1"/>
    <w:uiPriority w:val="99"/>
    <w:rsid w:val="00C00DD8"/>
    <w:rPr>
      <w:rFonts w:ascii="Courier New" w:hAnsi="Courier New"/>
    </w:rPr>
  </w:style>
  <w:style w:type="character" w:customStyle="1" w:styleId="WW8Num165z3">
    <w:name w:val="WW8Num165z3"/>
    <w:uiPriority w:val="99"/>
    <w:rsid w:val="00C00DD8"/>
    <w:rPr>
      <w:rFonts w:ascii="Symbol" w:hAnsi="Symbol"/>
    </w:rPr>
  </w:style>
  <w:style w:type="character" w:customStyle="1" w:styleId="WW8Num166z1">
    <w:name w:val="WW8Num166z1"/>
    <w:uiPriority w:val="99"/>
    <w:rsid w:val="00C00DD8"/>
    <w:rPr>
      <w:rFonts w:ascii="Courier New" w:hAnsi="Courier New"/>
    </w:rPr>
  </w:style>
  <w:style w:type="character" w:customStyle="1" w:styleId="WW8Num166z3">
    <w:name w:val="WW8Num166z3"/>
    <w:uiPriority w:val="99"/>
    <w:rsid w:val="00C00DD8"/>
    <w:rPr>
      <w:rFonts w:ascii="Symbol" w:hAnsi="Symbol"/>
    </w:rPr>
  </w:style>
  <w:style w:type="character" w:customStyle="1" w:styleId="WW8Num167z1">
    <w:name w:val="WW8Num167z1"/>
    <w:uiPriority w:val="99"/>
    <w:rsid w:val="00C00DD8"/>
    <w:rPr>
      <w:rFonts w:ascii="Courier New" w:hAnsi="Courier New"/>
    </w:rPr>
  </w:style>
  <w:style w:type="character" w:customStyle="1" w:styleId="WW8Num167z3">
    <w:name w:val="WW8Num167z3"/>
    <w:uiPriority w:val="99"/>
    <w:rsid w:val="00C00DD8"/>
    <w:rPr>
      <w:rFonts w:ascii="Symbol" w:hAnsi="Symbol"/>
    </w:rPr>
  </w:style>
  <w:style w:type="character" w:customStyle="1" w:styleId="WW8Num168z1">
    <w:name w:val="WW8Num168z1"/>
    <w:uiPriority w:val="99"/>
    <w:rsid w:val="00C00DD8"/>
    <w:rPr>
      <w:rFonts w:ascii="Courier New" w:hAnsi="Courier New"/>
    </w:rPr>
  </w:style>
  <w:style w:type="character" w:customStyle="1" w:styleId="WW8Num168z2">
    <w:name w:val="WW8Num168z2"/>
    <w:uiPriority w:val="99"/>
    <w:rsid w:val="00C00DD8"/>
    <w:rPr>
      <w:rFonts w:ascii="Wingdings" w:hAnsi="Wingdings"/>
    </w:rPr>
  </w:style>
  <w:style w:type="character" w:customStyle="1" w:styleId="WW8Num168z3">
    <w:name w:val="WW8Num168z3"/>
    <w:uiPriority w:val="99"/>
    <w:rsid w:val="00C00DD8"/>
    <w:rPr>
      <w:rFonts w:ascii="Symbol" w:hAnsi="Symbol"/>
    </w:rPr>
  </w:style>
  <w:style w:type="character" w:customStyle="1" w:styleId="WW8Num169z2">
    <w:name w:val="WW8Num169z2"/>
    <w:uiPriority w:val="99"/>
    <w:rsid w:val="00C00DD8"/>
    <w:rPr>
      <w:rFonts w:ascii="Wingdings" w:hAnsi="Wingdings"/>
    </w:rPr>
  </w:style>
  <w:style w:type="character" w:customStyle="1" w:styleId="WW8Num169z4">
    <w:name w:val="WW8Num169z4"/>
    <w:uiPriority w:val="99"/>
    <w:rsid w:val="00C00DD8"/>
    <w:rPr>
      <w:rFonts w:ascii="Courier New" w:hAnsi="Courier New"/>
    </w:rPr>
  </w:style>
  <w:style w:type="character" w:customStyle="1" w:styleId="WW8Num170z1">
    <w:name w:val="WW8Num170z1"/>
    <w:uiPriority w:val="99"/>
    <w:rsid w:val="00C00DD8"/>
    <w:rPr>
      <w:rFonts w:ascii="Courier New" w:hAnsi="Courier New"/>
    </w:rPr>
  </w:style>
  <w:style w:type="character" w:customStyle="1" w:styleId="WW8Num170z2">
    <w:name w:val="WW8Num170z2"/>
    <w:uiPriority w:val="99"/>
    <w:rsid w:val="00C00DD8"/>
    <w:rPr>
      <w:rFonts w:ascii="Wingdings" w:hAnsi="Wingdings"/>
    </w:rPr>
  </w:style>
  <w:style w:type="character" w:customStyle="1" w:styleId="WW8Num170z3">
    <w:name w:val="WW8Num170z3"/>
    <w:uiPriority w:val="99"/>
    <w:rsid w:val="00C00DD8"/>
    <w:rPr>
      <w:rFonts w:ascii="Symbol" w:hAnsi="Symbol"/>
    </w:rPr>
  </w:style>
  <w:style w:type="character" w:customStyle="1" w:styleId="WW8Num171z1">
    <w:name w:val="WW8Num171z1"/>
    <w:uiPriority w:val="99"/>
    <w:rsid w:val="00C00DD8"/>
    <w:rPr>
      <w:rFonts w:ascii="Courier New" w:hAnsi="Courier New"/>
    </w:rPr>
  </w:style>
  <w:style w:type="character" w:customStyle="1" w:styleId="WW8Num171z3">
    <w:name w:val="WW8Num171z3"/>
    <w:uiPriority w:val="99"/>
    <w:rsid w:val="00C00DD8"/>
    <w:rPr>
      <w:rFonts w:ascii="Symbol" w:hAnsi="Symbol"/>
    </w:rPr>
  </w:style>
  <w:style w:type="character" w:customStyle="1" w:styleId="WW8Num172z1">
    <w:name w:val="WW8Num172z1"/>
    <w:uiPriority w:val="99"/>
    <w:rsid w:val="00C00DD8"/>
    <w:rPr>
      <w:rFonts w:ascii="Courier New" w:hAnsi="Courier New"/>
    </w:rPr>
  </w:style>
  <w:style w:type="character" w:customStyle="1" w:styleId="WW8Num172z2">
    <w:name w:val="WW8Num172z2"/>
    <w:uiPriority w:val="99"/>
    <w:rsid w:val="00C00DD8"/>
    <w:rPr>
      <w:rFonts w:ascii="Wingdings" w:hAnsi="Wingdings"/>
    </w:rPr>
  </w:style>
  <w:style w:type="character" w:customStyle="1" w:styleId="WW8Num173z0">
    <w:name w:val="WW8Num173z0"/>
    <w:uiPriority w:val="99"/>
    <w:rsid w:val="00C00DD8"/>
    <w:rPr>
      <w:rFonts w:ascii="Wingdings" w:hAnsi="Wingdings"/>
    </w:rPr>
  </w:style>
  <w:style w:type="character" w:customStyle="1" w:styleId="WW8Num173z1">
    <w:name w:val="WW8Num173z1"/>
    <w:uiPriority w:val="99"/>
    <w:rsid w:val="00C00DD8"/>
    <w:rPr>
      <w:rFonts w:ascii="Courier New" w:hAnsi="Courier New"/>
    </w:rPr>
  </w:style>
  <w:style w:type="character" w:customStyle="1" w:styleId="WW8Num173z3">
    <w:name w:val="WW8Num173z3"/>
    <w:uiPriority w:val="99"/>
    <w:rsid w:val="00C00DD8"/>
    <w:rPr>
      <w:rFonts w:ascii="Symbol" w:hAnsi="Symbol"/>
    </w:rPr>
  </w:style>
  <w:style w:type="character" w:customStyle="1" w:styleId="WW8Num176z1">
    <w:name w:val="WW8Num176z1"/>
    <w:uiPriority w:val="99"/>
    <w:rsid w:val="00C00DD8"/>
    <w:rPr>
      <w:rFonts w:ascii="Courier New" w:hAnsi="Courier New"/>
    </w:rPr>
  </w:style>
  <w:style w:type="character" w:customStyle="1" w:styleId="WW8Num176z2">
    <w:name w:val="WW8Num176z2"/>
    <w:uiPriority w:val="99"/>
    <w:rsid w:val="00C00DD8"/>
    <w:rPr>
      <w:rFonts w:ascii="Wingdings" w:hAnsi="Wingdings"/>
    </w:rPr>
  </w:style>
  <w:style w:type="character" w:customStyle="1" w:styleId="WW8Num176z3">
    <w:name w:val="WW8Num176z3"/>
    <w:uiPriority w:val="99"/>
    <w:rsid w:val="00C00DD8"/>
    <w:rPr>
      <w:rFonts w:ascii="Symbol" w:hAnsi="Symbol"/>
    </w:rPr>
  </w:style>
  <w:style w:type="character" w:customStyle="1" w:styleId="WW8Num177z2">
    <w:name w:val="WW8Num177z2"/>
    <w:uiPriority w:val="99"/>
    <w:rsid w:val="00C00DD8"/>
    <w:rPr>
      <w:rFonts w:ascii="Wingdings" w:hAnsi="Wingdings"/>
    </w:rPr>
  </w:style>
  <w:style w:type="character" w:customStyle="1" w:styleId="WW8Num178z1">
    <w:name w:val="WW8Num178z1"/>
    <w:uiPriority w:val="99"/>
    <w:rsid w:val="00C00DD8"/>
    <w:rPr>
      <w:rFonts w:ascii="Symbol" w:hAnsi="Symbol"/>
      <w:color w:val="auto"/>
    </w:rPr>
  </w:style>
  <w:style w:type="character" w:customStyle="1" w:styleId="WW8Num178z3">
    <w:name w:val="WW8Num178z3"/>
    <w:uiPriority w:val="99"/>
    <w:rsid w:val="00C00DD8"/>
    <w:rPr>
      <w:rFonts w:ascii="Symbol" w:hAnsi="Symbol"/>
    </w:rPr>
  </w:style>
  <w:style w:type="character" w:customStyle="1" w:styleId="WW8Num178z4">
    <w:name w:val="WW8Num178z4"/>
    <w:uiPriority w:val="99"/>
    <w:rsid w:val="00C00DD8"/>
    <w:rPr>
      <w:rFonts w:ascii="Courier New" w:hAnsi="Courier New"/>
    </w:rPr>
  </w:style>
  <w:style w:type="character" w:customStyle="1" w:styleId="WW8Num180z0">
    <w:name w:val="WW8Num180z0"/>
    <w:uiPriority w:val="99"/>
    <w:rsid w:val="00C00DD8"/>
    <w:rPr>
      <w:rFonts w:ascii="Wingdings" w:hAnsi="Wingdings"/>
    </w:rPr>
  </w:style>
  <w:style w:type="character" w:customStyle="1" w:styleId="WW8Num180z1">
    <w:name w:val="WW8Num180z1"/>
    <w:uiPriority w:val="99"/>
    <w:rsid w:val="00C00DD8"/>
    <w:rPr>
      <w:rFonts w:ascii="Courier New" w:hAnsi="Courier New"/>
    </w:rPr>
  </w:style>
  <w:style w:type="character" w:customStyle="1" w:styleId="WW8Num180z3">
    <w:name w:val="WW8Num180z3"/>
    <w:uiPriority w:val="99"/>
    <w:rsid w:val="00C00DD8"/>
    <w:rPr>
      <w:rFonts w:ascii="Symbol" w:hAnsi="Symbol"/>
    </w:rPr>
  </w:style>
  <w:style w:type="character" w:customStyle="1" w:styleId="WW8Num182z0">
    <w:name w:val="WW8Num182z0"/>
    <w:uiPriority w:val="99"/>
    <w:rsid w:val="00C00DD8"/>
    <w:rPr>
      <w:rFonts w:ascii="Wingdings" w:hAnsi="Wingdings"/>
    </w:rPr>
  </w:style>
  <w:style w:type="character" w:customStyle="1" w:styleId="WW8Num185z1">
    <w:name w:val="WW8Num185z1"/>
    <w:uiPriority w:val="99"/>
    <w:rsid w:val="00C00DD8"/>
    <w:rPr>
      <w:rFonts w:ascii="Courier New" w:hAnsi="Courier New"/>
    </w:rPr>
  </w:style>
  <w:style w:type="character" w:customStyle="1" w:styleId="WW8Num185z3">
    <w:name w:val="WW8Num185z3"/>
    <w:uiPriority w:val="99"/>
    <w:rsid w:val="00C00DD8"/>
    <w:rPr>
      <w:rFonts w:ascii="Symbol" w:hAnsi="Symbol"/>
    </w:rPr>
  </w:style>
  <w:style w:type="character" w:customStyle="1" w:styleId="WW8Num187z1">
    <w:name w:val="WW8Num187z1"/>
    <w:uiPriority w:val="99"/>
    <w:rsid w:val="00C00DD8"/>
    <w:rPr>
      <w:rFonts w:ascii="Courier New" w:hAnsi="Courier New"/>
    </w:rPr>
  </w:style>
  <w:style w:type="character" w:customStyle="1" w:styleId="WW8Num187z3">
    <w:name w:val="WW8Num187z3"/>
    <w:uiPriority w:val="99"/>
    <w:rsid w:val="00C00DD8"/>
    <w:rPr>
      <w:rFonts w:ascii="Symbol" w:hAnsi="Symbol"/>
    </w:rPr>
  </w:style>
  <w:style w:type="character" w:customStyle="1" w:styleId="WW8Num190z1">
    <w:name w:val="WW8Num190z1"/>
    <w:uiPriority w:val="99"/>
    <w:rsid w:val="00C00DD8"/>
    <w:rPr>
      <w:rFonts w:ascii="Courier New" w:hAnsi="Courier New"/>
    </w:rPr>
  </w:style>
  <w:style w:type="character" w:customStyle="1" w:styleId="WW8Num190z3">
    <w:name w:val="WW8Num190z3"/>
    <w:uiPriority w:val="99"/>
    <w:rsid w:val="00C00DD8"/>
    <w:rPr>
      <w:rFonts w:ascii="Symbol" w:hAnsi="Symbol"/>
    </w:rPr>
  </w:style>
  <w:style w:type="character" w:customStyle="1" w:styleId="WW8Num191z0">
    <w:name w:val="WW8Num191z0"/>
    <w:uiPriority w:val="99"/>
    <w:rsid w:val="00C00DD8"/>
    <w:rPr>
      <w:rFonts w:ascii="Wingdings" w:hAnsi="Wingdings"/>
    </w:rPr>
  </w:style>
  <w:style w:type="character" w:customStyle="1" w:styleId="WW8Num191z1">
    <w:name w:val="WW8Num191z1"/>
    <w:uiPriority w:val="99"/>
    <w:rsid w:val="00C00DD8"/>
    <w:rPr>
      <w:rFonts w:ascii="Courier New" w:hAnsi="Courier New"/>
    </w:rPr>
  </w:style>
  <w:style w:type="character" w:customStyle="1" w:styleId="WW8Num191z3">
    <w:name w:val="WW8Num191z3"/>
    <w:uiPriority w:val="99"/>
    <w:rsid w:val="00C00DD8"/>
    <w:rPr>
      <w:rFonts w:ascii="Symbol" w:hAnsi="Symbol"/>
    </w:rPr>
  </w:style>
  <w:style w:type="character" w:customStyle="1" w:styleId="WW8Num193z1">
    <w:name w:val="WW8Num193z1"/>
    <w:uiPriority w:val="99"/>
    <w:rsid w:val="00C00DD8"/>
    <w:rPr>
      <w:rFonts w:ascii="Courier New" w:hAnsi="Courier New"/>
    </w:rPr>
  </w:style>
  <w:style w:type="character" w:customStyle="1" w:styleId="WW8Num193z3">
    <w:name w:val="WW8Num193z3"/>
    <w:uiPriority w:val="99"/>
    <w:rsid w:val="00C00DD8"/>
    <w:rPr>
      <w:rFonts w:ascii="Symbol" w:hAnsi="Symbol"/>
    </w:rPr>
  </w:style>
  <w:style w:type="character" w:customStyle="1" w:styleId="WW8Num195z2">
    <w:name w:val="WW8Num195z2"/>
    <w:uiPriority w:val="99"/>
    <w:rsid w:val="00C00DD8"/>
    <w:rPr>
      <w:rFonts w:ascii="Wingdings" w:hAnsi="Wingdings"/>
    </w:rPr>
  </w:style>
  <w:style w:type="character" w:customStyle="1" w:styleId="WW8Num197z1">
    <w:name w:val="WW8Num197z1"/>
    <w:uiPriority w:val="99"/>
    <w:rsid w:val="00C00DD8"/>
    <w:rPr>
      <w:rFonts w:ascii="Symbol" w:hAnsi="Symbol"/>
      <w:color w:val="auto"/>
    </w:rPr>
  </w:style>
  <w:style w:type="character" w:customStyle="1" w:styleId="WW8Num197z3">
    <w:name w:val="WW8Num197z3"/>
    <w:uiPriority w:val="99"/>
    <w:rsid w:val="00C00DD8"/>
    <w:rPr>
      <w:rFonts w:ascii="Symbol" w:hAnsi="Symbol"/>
    </w:rPr>
  </w:style>
  <w:style w:type="character" w:customStyle="1" w:styleId="WW8Num197z4">
    <w:name w:val="WW8Num197z4"/>
    <w:uiPriority w:val="99"/>
    <w:rsid w:val="00C00DD8"/>
    <w:rPr>
      <w:rFonts w:ascii="Courier New" w:hAnsi="Courier New"/>
    </w:rPr>
  </w:style>
  <w:style w:type="character" w:customStyle="1" w:styleId="WW8Num198z1">
    <w:name w:val="WW8Num198z1"/>
    <w:uiPriority w:val="99"/>
    <w:rsid w:val="00C00DD8"/>
    <w:rPr>
      <w:rFonts w:ascii="Courier New" w:hAnsi="Courier New"/>
    </w:rPr>
  </w:style>
  <w:style w:type="character" w:customStyle="1" w:styleId="WW8Num198z2">
    <w:name w:val="WW8Num198z2"/>
    <w:uiPriority w:val="99"/>
    <w:rsid w:val="00C00DD8"/>
    <w:rPr>
      <w:rFonts w:ascii="Wingdings" w:hAnsi="Wingdings"/>
    </w:rPr>
  </w:style>
  <w:style w:type="character" w:customStyle="1" w:styleId="WW8Num199z1">
    <w:name w:val="WW8Num199z1"/>
    <w:uiPriority w:val="99"/>
    <w:rsid w:val="00C00DD8"/>
    <w:rPr>
      <w:rFonts w:ascii="Courier New" w:hAnsi="Courier New"/>
    </w:rPr>
  </w:style>
  <w:style w:type="character" w:customStyle="1" w:styleId="WW8Num199z3">
    <w:name w:val="WW8Num199z3"/>
    <w:uiPriority w:val="99"/>
    <w:rsid w:val="00C00DD8"/>
    <w:rPr>
      <w:rFonts w:ascii="Symbol" w:hAnsi="Symbol"/>
    </w:rPr>
  </w:style>
  <w:style w:type="character" w:customStyle="1" w:styleId="WW8Num200z2">
    <w:name w:val="WW8Num200z2"/>
    <w:uiPriority w:val="99"/>
    <w:rsid w:val="00C00DD8"/>
    <w:rPr>
      <w:rFonts w:ascii="Wingdings" w:hAnsi="Wingdings"/>
    </w:rPr>
  </w:style>
  <w:style w:type="character" w:customStyle="1" w:styleId="WW8Num200z4">
    <w:name w:val="WW8Num200z4"/>
    <w:uiPriority w:val="99"/>
    <w:rsid w:val="00C00DD8"/>
    <w:rPr>
      <w:rFonts w:ascii="Courier New" w:hAnsi="Courier New"/>
    </w:rPr>
  </w:style>
  <w:style w:type="character" w:customStyle="1" w:styleId="WW8Num201z1">
    <w:name w:val="WW8Num201z1"/>
    <w:uiPriority w:val="99"/>
    <w:rsid w:val="00C00DD8"/>
    <w:rPr>
      <w:rFonts w:ascii="Courier New" w:hAnsi="Courier New"/>
    </w:rPr>
  </w:style>
  <w:style w:type="character" w:customStyle="1" w:styleId="WW8Num201z3">
    <w:name w:val="WW8Num201z3"/>
    <w:uiPriority w:val="99"/>
    <w:rsid w:val="00C00DD8"/>
    <w:rPr>
      <w:rFonts w:ascii="Symbol" w:hAnsi="Symbol"/>
    </w:rPr>
  </w:style>
  <w:style w:type="character" w:customStyle="1" w:styleId="WW8Num203z1">
    <w:name w:val="WW8Num203z1"/>
    <w:uiPriority w:val="99"/>
    <w:rsid w:val="00C00DD8"/>
    <w:rPr>
      <w:rFonts w:ascii="Courier New" w:hAnsi="Courier New"/>
    </w:rPr>
  </w:style>
  <w:style w:type="character" w:customStyle="1" w:styleId="WW8Num203z3">
    <w:name w:val="WW8Num203z3"/>
    <w:uiPriority w:val="99"/>
    <w:rsid w:val="00C00DD8"/>
    <w:rPr>
      <w:rFonts w:ascii="Symbol" w:hAnsi="Symbol"/>
    </w:rPr>
  </w:style>
  <w:style w:type="character" w:customStyle="1" w:styleId="WW8Num204z1">
    <w:name w:val="WW8Num204z1"/>
    <w:uiPriority w:val="99"/>
    <w:rsid w:val="00C00DD8"/>
    <w:rPr>
      <w:rFonts w:ascii="Courier New" w:hAnsi="Courier New"/>
    </w:rPr>
  </w:style>
  <w:style w:type="character" w:customStyle="1" w:styleId="WW8Num204z3">
    <w:name w:val="WW8Num204z3"/>
    <w:uiPriority w:val="99"/>
    <w:rsid w:val="00C00DD8"/>
    <w:rPr>
      <w:rFonts w:ascii="Symbol" w:hAnsi="Symbol"/>
    </w:rPr>
  </w:style>
  <w:style w:type="character" w:customStyle="1" w:styleId="WW8Num206z1">
    <w:name w:val="WW8Num206z1"/>
    <w:uiPriority w:val="99"/>
    <w:rsid w:val="00C00DD8"/>
    <w:rPr>
      <w:rFonts w:ascii="Courier New" w:hAnsi="Courier New"/>
    </w:rPr>
  </w:style>
  <w:style w:type="character" w:customStyle="1" w:styleId="WW8Num206z3">
    <w:name w:val="WW8Num206z3"/>
    <w:uiPriority w:val="99"/>
    <w:rsid w:val="00C00DD8"/>
    <w:rPr>
      <w:rFonts w:ascii="Symbol" w:hAnsi="Symbol"/>
    </w:rPr>
  </w:style>
  <w:style w:type="character" w:customStyle="1" w:styleId="WW8Num207z1">
    <w:name w:val="WW8Num207z1"/>
    <w:uiPriority w:val="99"/>
    <w:rsid w:val="00C00DD8"/>
    <w:rPr>
      <w:rFonts w:ascii="Courier New" w:hAnsi="Courier New"/>
    </w:rPr>
  </w:style>
  <w:style w:type="character" w:customStyle="1" w:styleId="WW8Num207z3">
    <w:name w:val="WW8Num207z3"/>
    <w:uiPriority w:val="99"/>
    <w:rsid w:val="00C00DD8"/>
    <w:rPr>
      <w:rFonts w:ascii="Symbol" w:hAnsi="Symbol"/>
    </w:rPr>
  </w:style>
  <w:style w:type="character" w:customStyle="1" w:styleId="WW8Num208z1">
    <w:name w:val="WW8Num208z1"/>
    <w:uiPriority w:val="99"/>
    <w:rsid w:val="00C00DD8"/>
    <w:rPr>
      <w:rFonts w:ascii="Courier New" w:hAnsi="Courier New"/>
    </w:rPr>
  </w:style>
  <w:style w:type="character" w:customStyle="1" w:styleId="WW8Num208z3">
    <w:name w:val="WW8Num208z3"/>
    <w:uiPriority w:val="99"/>
    <w:rsid w:val="00C00DD8"/>
    <w:rPr>
      <w:rFonts w:ascii="Symbol" w:hAnsi="Symbol"/>
    </w:rPr>
  </w:style>
  <w:style w:type="character" w:customStyle="1" w:styleId="WW8Num210z1">
    <w:name w:val="WW8Num210z1"/>
    <w:uiPriority w:val="99"/>
    <w:rsid w:val="00C00DD8"/>
    <w:rPr>
      <w:rFonts w:ascii="Courier New" w:hAnsi="Courier New"/>
    </w:rPr>
  </w:style>
  <w:style w:type="character" w:customStyle="1" w:styleId="WW8Num210z2">
    <w:name w:val="WW8Num210z2"/>
    <w:uiPriority w:val="99"/>
    <w:rsid w:val="00C00DD8"/>
    <w:rPr>
      <w:rFonts w:ascii="Wingdings" w:hAnsi="Wingdings"/>
    </w:rPr>
  </w:style>
  <w:style w:type="character" w:customStyle="1" w:styleId="WW8Num210z3">
    <w:name w:val="WW8Num210z3"/>
    <w:uiPriority w:val="99"/>
    <w:rsid w:val="00C00DD8"/>
    <w:rPr>
      <w:rFonts w:ascii="Symbol" w:hAnsi="Symbol"/>
    </w:rPr>
  </w:style>
  <w:style w:type="character" w:customStyle="1" w:styleId="WW8Num211z1">
    <w:name w:val="WW8Num211z1"/>
    <w:uiPriority w:val="99"/>
    <w:rsid w:val="00C00DD8"/>
    <w:rPr>
      <w:rFonts w:ascii="Courier New" w:hAnsi="Courier New"/>
    </w:rPr>
  </w:style>
  <w:style w:type="character" w:customStyle="1" w:styleId="WW8Num211z3">
    <w:name w:val="WW8Num211z3"/>
    <w:uiPriority w:val="99"/>
    <w:rsid w:val="00C00DD8"/>
    <w:rPr>
      <w:rFonts w:ascii="Symbol" w:hAnsi="Symbol"/>
    </w:rPr>
  </w:style>
  <w:style w:type="character" w:customStyle="1" w:styleId="WW8Num212z1">
    <w:name w:val="WW8Num212z1"/>
    <w:uiPriority w:val="99"/>
    <w:rsid w:val="00C00DD8"/>
    <w:rPr>
      <w:rFonts w:ascii="Courier New" w:hAnsi="Courier New"/>
    </w:rPr>
  </w:style>
  <w:style w:type="character" w:customStyle="1" w:styleId="WW8Num212z3">
    <w:name w:val="WW8Num212z3"/>
    <w:uiPriority w:val="99"/>
    <w:rsid w:val="00C00DD8"/>
    <w:rPr>
      <w:rFonts w:ascii="Symbol" w:hAnsi="Symbol"/>
    </w:rPr>
  </w:style>
  <w:style w:type="character" w:customStyle="1" w:styleId="WW8Num213z1">
    <w:name w:val="WW8Num213z1"/>
    <w:uiPriority w:val="99"/>
    <w:rsid w:val="00C00DD8"/>
    <w:rPr>
      <w:rFonts w:ascii="Courier New" w:hAnsi="Courier New"/>
    </w:rPr>
  </w:style>
  <w:style w:type="character" w:customStyle="1" w:styleId="WW8Num213z3">
    <w:name w:val="WW8Num213z3"/>
    <w:uiPriority w:val="99"/>
    <w:rsid w:val="00C00DD8"/>
    <w:rPr>
      <w:rFonts w:ascii="Symbol" w:hAnsi="Symbol"/>
    </w:rPr>
  </w:style>
  <w:style w:type="character" w:customStyle="1" w:styleId="WW8Num214z1">
    <w:name w:val="WW8Num214z1"/>
    <w:uiPriority w:val="99"/>
    <w:rsid w:val="00C00DD8"/>
    <w:rPr>
      <w:rFonts w:ascii="Courier New" w:hAnsi="Courier New"/>
    </w:rPr>
  </w:style>
  <w:style w:type="character" w:customStyle="1" w:styleId="WW8Num214z3">
    <w:name w:val="WW8Num214z3"/>
    <w:uiPriority w:val="99"/>
    <w:rsid w:val="00C00DD8"/>
    <w:rPr>
      <w:rFonts w:ascii="Symbol" w:hAnsi="Symbol"/>
    </w:rPr>
  </w:style>
  <w:style w:type="character" w:customStyle="1" w:styleId="WW8Num215z1">
    <w:name w:val="WW8Num215z1"/>
    <w:uiPriority w:val="99"/>
    <w:rsid w:val="00C00DD8"/>
    <w:rPr>
      <w:rFonts w:ascii="Courier New" w:hAnsi="Courier New"/>
    </w:rPr>
  </w:style>
  <w:style w:type="character" w:customStyle="1" w:styleId="WW8Num215z3">
    <w:name w:val="WW8Num215z3"/>
    <w:uiPriority w:val="99"/>
    <w:rsid w:val="00C00DD8"/>
    <w:rPr>
      <w:rFonts w:ascii="Symbol" w:hAnsi="Symbol"/>
    </w:rPr>
  </w:style>
  <w:style w:type="character" w:customStyle="1" w:styleId="WW8Num216z1">
    <w:name w:val="WW8Num216z1"/>
    <w:uiPriority w:val="99"/>
    <w:rsid w:val="00C00DD8"/>
    <w:rPr>
      <w:rFonts w:ascii="Courier New" w:hAnsi="Courier New"/>
    </w:rPr>
  </w:style>
  <w:style w:type="character" w:customStyle="1" w:styleId="WW8Num216z3">
    <w:name w:val="WW8Num216z3"/>
    <w:uiPriority w:val="99"/>
    <w:rsid w:val="00C00DD8"/>
    <w:rPr>
      <w:rFonts w:ascii="Symbol" w:hAnsi="Symbol"/>
    </w:rPr>
  </w:style>
  <w:style w:type="character" w:customStyle="1" w:styleId="WW8Num217z1">
    <w:name w:val="WW8Num217z1"/>
    <w:uiPriority w:val="99"/>
    <w:rsid w:val="00C00DD8"/>
    <w:rPr>
      <w:rFonts w:ascii="Courier New" w:hAnsi="Courier New"/>
    </w:rPr>
  </w:style>
  <w:style w:type="character" w:customStyle="1" w:styleId="WW8Num217z3">
    <w:name w:val="WW8Num217z3"/>
    <w:uiPriority w:val="99"/>
    <w:rsid w:val="00C00DD8"/>
    <w:rPr>
      <w:rFonts w:ascii="Symbol" w:hAnsi="Symbol"/>
    </w:rPr>
  </w:style>
  <w:style w:type="character" w:customStyle="1" w:styleId="WW8Num218z1">
    <w:name w:val="WW8Num218z1"/>
    <w:uiPriority w:val="99"/>
    <w:rsid w:val="00C00DD8"/>
    <w:rPr>
      <w:rFonts w:ascii="Courier New" w:hAnsi="Courier New"/>
    </w:rPr>
  </w:style>
  <w:style w:type="character" w:customStyle="1" w:styleId="WW8Num218z3">
    <w:name w:val="WW8Num218z3"/>
    <w:uiPriority w:val="99"/>
    <w:rsid w:val="00C00DD8"/>
    <w:rPr>
      <w:rFonts w:ascii="Symbol" w:hAnsi="Symbol"/>
    </w:rPr>
  </w:style>
  <w:style w:type="character" w:customStyle="1" w:styleId="WW8Num220z1">
    <w:name w:val="WW8Num220z1"/>
    <w:uiPriority w:val="99"/>
    <w:rsid w:val="00C00DD8"/>
    <w:rPr>
      <w:rFonts w:ascii="Courier New" w:hAnsi="Courier New"/>
    </w:rPr>
  </w:style>
  <w:style w:type="character" w:customStyle="1" w:styleId="WW8Num220z3">
    <w:name w:val="WW8Num220z3"/>
    <w:uiPriority w:val="99"/>
    <w:rsid w:val="00C00DD8"/>
    <w:rPr>
      <w:rFonts w:ascii="Symbol" w:hAnsi="Symbol"/>
    </w:rPr>
  </w:style>
  <w:style w:type="character" w:customStyle="1" w:styleId="WW8Num221z1">
    <w:name w:val="WW8Num221z1"/>
    <w:uiPriority w:val="99"/>
    <w:rsid w:val="00C00DD8"/>
    <w:rPr>
      <w:rFonts w:ascii="Courier New" w:hAnsi="Courier New"/>
    </w:rPr>
  </w:style>
  <w:style w:type="character" w:customStyle="1" w:styleId="WW8Num221z3">
    <w:name w:val="WW8Num221z3"/>
    <w:uiPriority w:val="99"/>
    <w:rsid w:val="00C00DD8"/>
    <w:rPr>
      <w:rFonts w:ascii="Symbol" w:hAnsi="Symbol"/>
    </w:rPr>
  </w:style>
  <w:style w:type="character" w:customStyle="1" w:styleId="WW8Num222z1">
    <w:name w:val="WW8Num222z1"/>
    <w:uiPriority w:val="99"/>
    <w:rsid w:val="00C00DD8"/>
    <w:rPr>
      <w:rFonts w:ascii="Courier New" w:hAnsi="Courier New"/>
    </w:rPr>
  </w:style>
  <w:style w:type="character" w:customStyle="1" w:styleId="WW8Num222z2">
    <w:name w:val="WW8Num222z2"/>
    <w:uiPriority w:val="99"/>
    <w:rsid w:val="00C00DD8"/>
    <w:rPr>
      <w:rFonts w:ascii="Wingdings" w:hAnsi="Wingdings"/>
    </w:rPr>
  </w:style>
  <w:style w:type="character" w:customStyle="1" w:styleId="WW8Num222z3">
    <w:name w:val="WW8Num222z3"/>
    <w:uiPriority w:val="99"/>
    <w:rsid w:val="00C00DD8"/>
    <w:rPr>
      <w:rFonts w:ascii="Symbol" w:hAnsi="Symbol"/>
    </w:rPr>
  </w:style>
  <w:style w:type="character" w:customStyle="1" w:styleId="WW8Num224z2">
    <w:name w:val="WW8Num224z2"/>
    <w:uiPriority w:val="99"/>
    <w:rsid w:val="00C00DD8"/>
    <w:rPr>
      <w:rFonts w:ascii="Wingdings" w:hAnsi="Wingdings"/>
    </w:rPr>
  </w:style>
  <w:style w:type="character" w:customStyle="1" w:styleId="WW8Num225z1">
    <w:name w:val="WW8Num225z1"/>
    <w:uiPriority w:val="99"/>
    <w:rsid w:val="00C00DD8"/>
    <w:rPr>
      <w:rFonts w:ascii="Symbol" w:hAnsi="Symbol"/>
    </w:rPr>
  </w:style>
  <w:style w:type="character" w:customStyle="1" w:styleId="WW8Num226z1">
    <w:name w:val="WW8Num226z1"/>
    <w:uiPriority w:val="99"/>
    <w:rsid w:val="00C00DD8"/>
    <w:rPr>
      <w:rFonts w:ascii="Courier New" w:hAnsi="Courier New"/>
    </w:rPr>
  </w:style>
  <w:style w:type="character" w:customStyle="1" w:styleId="WW8Num226z2">
    <w:name w:val="WW8Num226z2"/>
    <w:uiPriority w:val="99"/>
    <w:rsid w:val="00C00DD8"/>
    <w:rPr>
      <w:rFonts w:ascii="Wingdings" w:hAnsi="Wingdings"/>
    </w:rPr>
  </w:style>
  <w:style w:type="character" w:customStyle="1" w:styleId="WW8Num227z1">
    <w:name w:val="WW8Num227z1"/>
    <w:uiPriority w:val="99"/>
    <w:rsid w:val="00C00DD8"/>
    <w:rPr>
      <w:rFonts w:ascii="Courier New" w:hAnsi="Courier New"/>
    </w:rPr>
  </w:style>
  <w:style w:type="character" w:customStyle="1" w:styleId="WW8Num227z2">
    <w:name w:val="WW8Num227z2"/>
    <w:uiPriority w:val="99"/>
    <w:rsid w:val="00C00DD8"/>
    <w:rPr>
      <w:rFonts w:ascii="Wingdings" w:hAnsi="Wingdings"/>
    </w:rPr>
  </w:style>
  <w:style w:type="character" w:customStyle="1" w:styleId="WW8Num227z3">
    <w:name w:val="WW8Num227z3"/>
    <w:uiPriority w:val="99"/>
    <w:rsid w:val="00C00DD8"/>
    <w:rPr>
      <w:rFonts w:ascii="Symbol" w:hAnsi="Symbol"/>
    </w:rPr>
  </w:style>
  <w:style w:type="character" w:customStyle="1" w:styleId="WW8Num228z3">
    <w:name w:val="WW8Num228z3"/>
    <w:uiPriority w:val="99"/>
    <w:rsid w:val="00C00DD8"/>
    <w:rPr>
      <w:rFonts w:ascii="Symbol" w:hAnsi="Symbol"/>
    </w:rPr>
  </w:style>
  <w:style w:type="character" w:customStyle="1" w:styleId="WW8Num230z1">
    <w:name w:val="WW8Num230z1"/>
    <w:uiPriority w:val="99"/>
    <w:rsid w:val="00C00DD8"/>
    <w:rPr>
      <w:rFonts w:ascii="Courier New" w:hAnsi="Courier New"/>
    </w:rPr>
  </w:style>
  <w:style w:type="character" w:customStyle="1" w:styleId="WW8Num230z2">
    <w:name w:val="WW8Num230z2"/>
    <w:uiPriority w:val="99"/>
    <w:rsid w:val="00C00DD8"/>
    <w:rPr>
      <w:rFonts w:ascii="Wingdings" w:hAnsi="Wingdings"/>
    </w:rPr>
  </w:style>
  <w:style w:type="character" w:customStyle="1" w:styleId="WW8Num231z3">
    <w:name w:val="WW8Num231z3"/>
    <w:uiPriority w:val="99"/>
    <w:rsid w:val="00C00DD8"/>
    <w:rPr>
      <w:rFonts w:ascii="Symbol" w:hAnsi="Symbol"/>
    </w:rPr>
  </w:style>
  <w:style w:type="character" w:customStyle="1" w:styleId="WW8Num231z4">
    <w:name w:val="WW8Num231z4"/>
    <w:uiPriority w:val="99"/>
    <w:rsid w:val="00C00DD8"/>
    <w:rPr>
      <w:rFonts w:ascii="Courier New" w:hAnsi="Courier New"/>
    </w:rPr>
  </w:style>
  <w:style w:type="character" w:customStyle="1" w:styleId="WW8Num232z3">
    <w:name w:val="WW8Num232z3"/>
    <w:uiPriority w:val="99"/>
    <w:rsid w:val="00C00DD8"/>
    <w:rPr>
      <w:rFonts w:ascii="Symbol" w:hAnsi="Symbol"/>
    </w:rPr>
  </w:style>
  <w:style w:type="character" w:customStyle="1" w:styleId="WW8Num233z1">
    <w:name w:val="WW8Num233z1"/>
    <w:uiPriority w:val="99"/>
    <w:rsid w:val="00C00DD8"/>
    <w:rPr>
      <w:rFonts w:ascii="Symbol" w:hAnsi="Symbol"/>
      <w:b/>
      <w:i/>
      <w:color w:val="auto"/>
      <w:u w:val="single"/>
    </w:rPr>
  </w:style>
  <w:style w:type="character" w:customStyle="1" w:styleId="WW8Num234z1">
    <w:name w:val="WW8Num234z1"/>
    <w:uiPriority w:val="99"/>
    <w:rsid w:val="00C00DD8"/>
    <w:rPr>
      <w:rFonts w:ascii="Courier New" w:hAnsi="Courier New"/>
    </w:rPr>
  </w:style>
  <w:style w:type="character" w:customStyle="1" w:styleId="WW8Num234z2">
    <w:name w:val="WW8Num234z2"/>
    <w:uiPriority w:val="99"/>
    <w:rsid w:val="00C00DD8"/>
    <w:rPr>
      <w:rFonts w:ascii="Wingdings" w:hAnsi="Wingdings"/>
    </w:rPr>
  </w:style>
  <w:style w:type="character" w:customStyle="1" w:styleId="WW8Num234z3">
    <w:name w:val="WW8Num234z3"/>
    <w:uiPriority w:val="99"/>
    <w:rsid w:val="00C00DD8"/>
    <w:rPr>
      <w:rFonts w:ascii="Symbol" w:hAnsi="Symbol"/>
    </w:rPr>
  </w:style>
  <w:style w:type="character" w:customStyle="1" w:styleId="WW8Num236z1">
    <w:name w:val="WW8Num236z1"/>
    <w:uiPriority w:val="99"/>
    <w:rsid w:val="00C00DD8"/>
    <w:rPr>
      <w:rFonts w:ascii="Courier New" w:hAnsi="Courier New"/>
    </w:rPr>
  </w:style>
  <w:style w:type="character" w:customStyle="1" w:styleId="WW8Num236z3">
    <w:name w:val="WW8Num236z3"/>
    <w:uiPriority w:val="99"/>
    <w:rsid w:val="00C00DD8"/>
    <w:rPr>
      <w:rFonts w:ascii="Symbol" w:hAnsi="Symbol"/>
    </w:rPr>
  </w:style>
  <w:style w:type="character" w:customStyle="1" w:styleId="WW8Num237z1">
    <w:name w:val="WW8Num237z1"/>
    <w:uiPriority w:val="99"/>
    <w:rsid w:val="00C00DD8"/>
    <w:rPr>
      <w:rFonts w:ascii="Courier New" w:hAnsi="Courier New"/>
    </w:rPr>
  </w:style>
  <w:style w:type="character" w:customStyle="1" w:styleId="WW8Num237z3">
    <w:name w:val="WW8Num237z3"/>
    <w:uiPriority w:val="99"/>
    <w:rsid w:val="00C00DD8"/>
    <w:rPr>
      <w:rFonts w:ascii="Symbol" w:hAnsi="Symbol"/>
    </w:rPr>
  </w:style>
  <w:style w:type="character" w:customStyle="1" w:styleId="WW8Num238z1">
    <w:name w:val="WW8Num238z1"/>
    <w:uiPriority w:val="99"/>
    <w:rsid w:val="00C00DD8"/>
    <w:rPr>
      <w:rFonts w:ascii="Courier New" w:hAnsi="Courier New"/>
    </w:rPr>
  </w:style>
  <w:style w:type="character" w:customStyle="1" w:styleId="WW8Num238z3">
    <w:name w:val="WW8Num238z3"/>
    <w:uiPriority w:val="99"/>
    <w:rsid w:val="00C00DD8"/>
    <w:rPr>
      <w:rFonts w:ascii="Symbol" w:hAnsi="Symbol"/>
    </w:rPr>
  </w:style>
  <w:style w:type="character" w:customStyle="1" w:styleId="WW8Num239z1">
    <w:name w:val="WW8Num239z1"/>
    <w:uiPriority w:val="99"/>
    <w:rsid w:val="00C00DD8"/>
    <w:rPr>
      <w:rFonts w:ascii="Courier New" w:hAnsi="Courier New"/>
    </w:rPr>
  </w:style>
  <w:style w:type="character" w:customStyle="1" w:styleId="WW8Num239z3">
    <w:name w:val="WW8Num239z3"/>
    <w:uiPriority w:val="99"/>
    <w:rsid w:val="00C00DD8"/>
    <w:rPr>
      <w:rFonts w:ascii="Symbol" w:hAnsi="Symbol"/>
    </w:rPr>
  </w:style>
  <w:style w:type="character" w:customStyle="1" w:styleId="WW8Num240z1">
    <w:name w:val="WW8Num240z1"/>
    <w:uiPriority w:val="99"/>
    <w:rsid w:val="00C00DD8"/>
    <w:rPr>
      <w:rFonts w:ascii="Symbol" w:hAnsi="Symbol"/>
    </w:rPr>
  </w:style>
  <w:style w:type="character" w:customStyle="1" w:styleId="WW8Num240z4">
    <w:name w:val="WW8Num240z4"/>
    <w:uiPriority w:val="99"/>
    <w:rsid w:val="00C00DD8"/>
    <w:rPr>
      <w:rFonts w:ascii="Courier New" w:hAnsi="Courier New"/>
    </w:rPr>
  </w:style>
  <w:style w:type="character" w:customStyle="1" w:styleId="WW8Num241z1">
    <w:name w:val="WW8Num241z1"/>
    <w:uiPriority w:val="99"/>
    <w:rsid w:val="00C00DD8"/>
    <w:rPr>
      <w:rFonts w:ascii="Courier New" w:hAnsi="Courier New"/>
    </w:rPr>
  </w:style>
  <w:style w:type="character" w:customStyle="1" w:styleId="WW8Num241z3">
    <w:name w:val="WW8Num241z3"/>
    <w:uiPriority w:val="99"/>
    <w:rsid w:val="00C00DD8"/>
    <w:rPr>
      <w:rFonts w:ascii="Symbol" w:hAnsi="Symbol"/>
    </w:rPr>
  </w:style>
  <w:style w:type="character" w:customStyle="1" w:styleId="WW8Num242z0">
    <w:name w:val="WW8Num242z0"/>
    <w:uiPriority w:val="99"/>
    <w:rsid w:val="00C00DD8"/>
    <w:rPr>
      <w:rFonts w:ascii="Wingdings" w:hAnsi="Wingdings"/>
    </w:rPr>
  </w:style>
  <w:style w:type="character" w:customStyle="1" w:styleId="WW8Num242z1">
    <w:name w:val="WW8Num242z1"/>
    <w:uiPriority w:val="99"/>
    <w:rsid w:val="00C00DD8"/>
    <w:rPr>
      <w:rFonts w:ascii="Courier New" w:hAnsi="Courier New"/>
    </w:rPr>
  </w:style>
  <w:style w:type="character" w:customStyle="1" w:styleId="WW8Num242z3">
    <w:name w:val="WW8Num242z3"/>
    <w:uiPriority w:val="99"/>
    <w:rsid w:val="00C00DD8"/>
    <w:rPr>
      <w:rFonts w:ascii="Symbol" w:hAnsi="Symbol"/>
    </w:rPr>
  </w:style>
  <w:style w:type="character" w:customStyle="1" w:styleId="WW8Num245z1">
    <w:name w:val="WW8Num245z1"/>
    <w:uiPriority w:val="99"/>
    <w:rsid w:val="00C00DD8"/>
    <w:rPr>
      <w:rFonts w:ascii="Symbol" w:hAnsi="Symbol"/>
    </w:rPr>
  </w:style>
  <w:style w:type="character" w:customStyle="1" w:styleId="WW8Num245z2">
    <w:name w:val="WW8Num245z2"/>
    <w:uiPriority w:val="99"/>
    <w:rsid w:val="00C00DD8"/>
    <w:rPr>
      <w:rFonts w:ascii="Wingdings" w:hAnsi="Wingdings"/>
    </w:rPr>
  </w:style>
  <w:style w:type="character" w:customStyle="1" w:styleId="WW8Num245z4">
    <w:name w:val="WW8Num245z4"/>
    <w:uiPriority w:val="99"/>
    <w:rsid w:val="00C00DD8"/>
    <w:rPr>
      <w:rFonts w:ascii="Courier New" w:hAnsi="Courier New"/>
    </w:rPr>
  </w:style>
  <w:style w:type="character" w:customStyle="1" w:styleId="WW8Num247z1">
    <w:name w:val="WW8Num247z1"/>
    <w:uiPriority w:val="99"/>
    <w:rsid w:val="00C00DD8"/>
    <w:rPr>
      <w:rFonts w:ascii="Courier New" w:hAnsi="Courier New"/>
    </w:rPr>
  </w:style>
  <w:style w:type="character" w:customStyle="1" w:styleId="WW8Num247z3">
    <w:name w:val="WW8Num247z3"/>
    <w:uiPriority w:val="99"/>
    <w:rsid w:val="00C00DD8"/>
    <w:rPr>
      <w:rFonts w:ascii="Symbol" w:hAnsi="Symbol"/>
    </w:rPr>
  </w:style>
  <w:style w:type="character" w:customStyle="1" w:styleId="WW8Num248z1">
    <w:name w:val="WW8Num248z1"/>
    <w:uiPriority w:val="99"/>
    <w:rsid w:val="00C00DD8"/>
    <w:rPr>
      <w:rFonts w:ascii="Courier New" w:hAnsi="Courier New"/>
    </w:rPr>
  </w:style>
  <w:style w:type="character" w:customStyle="1" w:styleId="WW8Num248z2">
    <w:name w:val="WW8Num248z2"/>
    <w:uiPriority w:val="99"/>
    <w:rsid w:val="00C00DD8"/>
    <w:rPr>
      <w:rFonts w:ascii="Wingdings" w:hAnsi="Wingdings"/>
    </w:rPr>
  </w:style>
  <w:style w:type="character" w:customStyle="1" w:styleId="WW8Num248z3">
    <w:name w:val="WW8Num248z3"/>
    <w:uiPriority w:val="99"/>
    <w:rsid w:val="00C00DD8"/>
    <w:rPr>
      <w:rFonts w:ascii="Symbol" w:hAnsi="Symbol"/>
    </w:rPr>
  </w:style>
  <w:style w:type="character" w:customStyle="1" w:styleId="WW8Num249z1">
    <w:name w:val="WW8Num249z1"/>
    <w:uiPriority w:val="99"/>
    <w:rsid w:val="00C00DD8"/>
    <w:rPr>
      <w:rFonts w:ascii="Courier New" w:hAnsi="Courier New"/>
    </w:rPr>
  </w:style>
  <w:style w:type="character" w:customStyle="1" w:styleId="WW8Num249z3">
    <w:name w:val="WW8Num249z3"/>
    <w:uiPriority w:val="99"/>
    <w:rsid w:val="00C00DD8"/>
    <w:rPr>
      <w:rFonts w:ascii="Symbol" w:hAnsi="Symbol"/>
    </w:rPr>
  </w:style>
  <w:style w:type="character" w:customStyle="1" w:styleId="WW8Num250z1">
    <w:name w:val="WW8Num250z1"/>
    <w:uiPriority w:val="99"/>
    <w:rsid w:val="00C00DD8"/>
    <w:rPr>
      <w:rFonts w:ascii="Goudy Old Style" w:hAnsi="Goudy Old Style"/>
    </w:rPr>
  </w:style>
  <w:style w:type="character" w:customStyle="1" w:styleId="WW8Num250z2">
    <w:name w:val="WW8Num250z2"/>
    <w:uiPriority w:val="99"/>
    <w:rsid w:val="00C00DD8"/>
    <w:rPr>
      <w:rFonts w:ascii="Wingdings" w:hAnsi="Wingdings"/>
    </w:rPr>
  </w:style>
  <w:style w:type="character" w:customStyle="1" w:styleId="WW8Num250z4">
    <w:name w:val="WW8Num250z4"/>
    <w:uiPriority w:val="99"/>
    <w:rsid w:val="00C00DD8"/>
    <w:rPr>
      <w:rFonts w:ascii="Courier New" w:hAnsi="Courier New"/>
    </w:rPr>
  </w:style>
  <w:style w:type="character" w:customStyle="1" w:styleId="WW8Num251z3">
    <w:name w:val="WW8Num251z3"/>
    <w:uiPriority w:val="99"/>
    <w:rsid w:val="00C00DD8"/>
    <w:rPr>
      <w:rFonts w:ascii="Symbol" w:hAnsi="Symbol"/>
    </w:rPr>
  </w:style>
  <w:style w:type="character" w:customStyle="1" w:styleId="WW8Num252z4">
    <w:name w:val="WW8Num252z4"/>
    <w:uiPriority w:val="99"/>
    <w:rsid w:val="00C00DD8"/>
    <w:rPr>
      <w:rFonts w:ascii="Courier New" w:hAnsi="Courier New"/>
    </w:rPr>
  </w:style>
  <w:style w:type="character" w:customStyle="1" w:styleId="WW8Num252z6">
    <w:name w:val="WW8Num252z6"/>
    <w:uiPriority w:val="99"/>
    <w:rsid w:val="00C00DD8"/>
    <w:rPr>
      <w:rFonts w:ascii="Symbol" w:hAnsi="Symbol"/>
    </w:rPr>
  </w:style>
  <w:style w:type="character" w:customStyle="1" w:styleId="WW8Num253z1">
    <w:name w:val="WW8Num253z1"/>
    <w:uiPriority w:val="99"/>
    <w:rsid w:val="00C00DD8"/>
    <w:rPr>
      <w:rFonts w:ascii="Symbol" w:hAnsi="Symbol"/>
    </w:rPr>
  </w:style>
  <w:style w:type="character" w:customStyle="1" w:styleId="WW8Num253z2">
    <w:name w:val="WW8Num253z2"/>
    <w:uiPriority w:val="99"/>
    <w:rsid w:val="00C00DD8"/>
    <w:rPr>
      <w:rFonts w:ascii="Symbol" w:hAnsi="Symbol"/>
      <w:color w:val="auto"/>
    </w:rPr>
  </w:style>
  <w:style w:type="character" w:customStyle="1" w:styleId="WW8Num254z1">
    <w:name w:val="WW8Num254z1"/>
    <w:uiPriority w:val="99"/>
    <w:rsid w:val="00C00DD8"/>
    <w:rPr>
      <w:rFonts w:ascii="Courier New" w:hAnsi="Courier New"/>
    </w:rPr>
  </w:style>
  <w:style w:type="character" w:customStyle="1" w:styleId="WW8Num254z3">
    <w:name w:val="WW8Num254z3"/>
    <w:uiPriority w:val="99"/>
    <w:rsid w:val="00C00DD8"/>
    <w:rPr>
      <w:rFonts w:ascii="Symbol" w:hAnsi="Symbol"/>
    </w:rPr>
  </w:style>
  <w:style w:type="character" w:customStyle="1" w:styleId="WW8Num256z1">
    <w:name w:val="WW8Num256z1"/>
    <w:uiPriority w:val="99"/>
    <w:rsid w:val="00C00DD8"/>
    <w:rPr>
      <w:rFonts w:ascii="Courier New" w:hAnsi="Courier New"/>
    </w:rPr>
  </w:style>
  <w:style w:type="character" w:customStyle="1" w:styleId="WW8Num256z3">
    <w:name w:val="WW8Num256z3"/>
    <w:uiPriority w:val="99"/>
    <w:rsid w:val="00C00DD8"/>
    <w:rPr>
      <w:rFonts w:ascii="Symbol" w:hAnsi="Symbol"/>
    </w:rPr>
  </w:style>
  <w:style w:type="character" w:customStyle="1" w:styleId="WW8Num257z1">
    <w:name w:val="WW8Num257z1"/>
    <w:uiPriority w:val="99"/>
    <w:rsid w:val="00C00DD8"/>
    <w:rPr>
      <w:rFonts w:ascii="Courier New" w:hAnsi="Courier New"/>
    </w:rPr>
  </w:style>
  <w:style w:type="character" w:customStyle="1" w:styleId="WW8Num257z3">
    <w:name w:val="WW8Num257z3"/>
    <w:uiPriority w:val="99"/>
    <w:rsid w:val="00C00DD8"/>
    <w:rPr>
      <w:rFonts w:ascii="Symbol" w:hAnsi="Symbol"/>
    </w:rPr>
  </w:style>
  <w:style w:type="character" w:customStyle="1" w:styleId="WW8Num258z1">
    <w:name w:val="WW8Num258z1"/>
    <w:uiPriority w:val="99"/>
    <w:rsid w:val="00C00DD8"/>
    <w:rPr>
      <w:rFonts w:ascii="Courier New" w:hAnsi="Courier New"/>
    </w:rPr>
  </w:style>
  <w:style w:type="character" w:customStyle="1" w:styleId="WW8Num258z3">
    <w:name w:val="WW8Num258z3"/>
    <w:uiPriority w:val="99"/>
    <w:rsid w:val="00C00DD8"/>
    <w:rPr>
      <w:rFonts w:ascii="Symbol" w:hAnsi="Symbol"/>
    </w:rPr>
  </w:style>
  <w:style w:type="character" w:customStyle="1" w:styleId="WW8Num259z2">
    <w:name w:val="WW8Num259z2"/>
    <w:uiPriority w:val="99"/>
    <w:rsid w:val="00C00DD8"/>
    <w:rPr>
      <w:rFonts w:ascii="Wingdings" w:hAnsi="Wingdings"/>
    </w:rPr>
  </w:style>
  <w:style w:type="character" w:customStyle="1" w:styleId="WW8Num259z4">
    <w:name w:val="WW8Num259z4"/>
    <w:uiPriority w:val="99"/>
    <w:rsid w:val="00C00DD8"/>
    <w:rPr>
      <w:rFonts w:ascii="Courier New" w:hAnsi="Courier New"/>
    </w:rPr>
  </w:style>
  <w:style w:type="character" w:customStyle="1" w:styleId="WW8Num260z1">
    <w:name w:val="WW8Num260z1"/>
    <w:uiPriority w:val="99"/>
    <w:rsid w:val="00C00DD8"/>
    <w:rPr>
      <w:rFonts w:ascii="Courier New" w:hAnsi="Courier New"/>
    </w:rPr>
  </w:style>
  <w:style w:type="character" w:customStyle="1" w:styleId="WW8Num260z3">
    <w:name w:val="WW8Num260z3"/>
    <w:uiPriority w:val="99"/>
    <w:rsid w:val="00C00DD8"/>
    <w:rPr>
      <w:rFonts w:ascii="Symbol" w:hAnsi="Symbol"/>
    </w:rPr>
  </w:style>
  <w:style w:type="character" w:customStyle="1" w:styleId="WW8Num261z1">
    <w:name w:val="WW8Num261z1"/>
    <w:uiPriority w:val="99"/>
    <w:rsid w:val="00C00DD8"/>
    <w:rPr>
      <w:rFonts w:ascii="Courier New" w:hAnsi="Courier New"/>
    </w:rPr>
  </w:style>
  <w:style w:type="character" w:customStyle="1" w:styleId="WW8Num261z2">
    <w:name w:val="WW8Num261z2"/>
    <w:uiPriority w:val="99"/>
    <w:rsid w:val="00C00DD8"/>
    <w:rPr>
      <w:rFonts w:ascii="Wingdings" w:hAnsi="Wingdings"/>
    </w:rPr>
  </w:style>
  <w:style w:type="character" w:customStyle="1" w:styleId="WW8Num261z3">
    <w:name w:val="WW8Num261z3"/>
    <w:uiPriority w:val="99"/>
    <w:rsid w:val="00C00DD8"/>
    <w:rPr>
      <w:rFonts w:ascii="Symbol" w:hAnsi="Symbol"/>
    </w:rPr>
  </w:style>
  <w:style w:type="character" w:customStyle="1" w:styleId="WW8Num262z1">
    <w:name w:val="WW8Num262z1"/>
    <w:uiPriority w:val="99"/>
    <w:rsid w:val="00C00DD8"/>
    <w:rPr>
      <w:rFonts w:ascii="Wingdings" w:hAnsi="Wingdings"/>
    </w:rPr>
  </w:style>
  <w:style w:type="character" w:customStyle="1" w:styleId="WW8Num262z4">
    <w:name w:val="WW8Num262z4"/>
    <w:uiPriority w:val="99"/>
    <w:rsid w:val="00C00DD8"/>
    <w:rPr>
      <w:rFonts w:ascii="Courier New" w:hAnsi="Courier New"/>
    </w:rPr>
  </w:style>
  <w:style w:type="character" w:customStyle="1" w:styleId="WW8Num264z1">
    <w:name w:val="WW8Num264z1"/>
    <w:uiPriority w:val="99"/>
    <w:rsid w:val="00C00DD8"/>
    <w:rPr>
      <w:rFonts w:ascii="Courier New" w:hAnsi="Courier New"/>
    </w:rPr>
  </w:style>
  <w:style w:type="character" w:customStyle="1" w:styleId="WW8Num264z3">
    <w:name w:val="WW8Num264z3"/>
    <w:uiPriority w:val="99"/>
    <w:rsid w:val="00C00DD8"/>
    <w:rPr>
      <w:rFonts w:ascii="Symbol" w:hAnsi="Symbol"/>
    </w:rPr>
  </w:style>
  <w:style w:type="character" w:customStyle="1" w:styleId="WW8Num265z1">
    <w:name w:val="WW8Num265z1"/>
    <w:uiPriority w:val="99"/>
    <w:rsid w:val="00C00DD8"/>
    <w:rPr>
      <w:rFonts w:ascii="Courier New" w:hAnsi="Courier New"/>
    </w:rPr>
  </w:style>
  <w:style w:type="character" w:customStyle="1" w:styleId="WW8Num265z3">
    <w:name w:val="WW8Num265z3"/>
    <w:uiPriority w:val="99"/>
    <w:rsid w:val="00C00DD8"/>
    <w:rPr>
      <w:rFonts w:ascii="Symbol" w:hAnsi="Symbol"/>
    </w:rPr>
  </w:style>
  <w:style w:type="character" w:customStyle="1" w:styleId="WW8Num266z1">
    <w:name w:val="WW8Num266z1"/>
    <w:uiPriority w:val="99"/>
    <w:rsid w:val="00C00DD8"/>
    <w:rPr>
      <w:rFonts w:ascii="Courier New" w:hAnsi="Courier New"/>
    </w:rPr>
  </w:style>
  <w:style w:type="character" w:customStyle="1" w:styleId="WW8Num266z2">
    <w:name w:val="WW8Num266z2"/>
    <w:uiPriority w:val="99"/>
    <w:rsid w:val="00C00DD8"/>
    <w:rPr>
      <w:rFonts w:ascii="Wingdings" w:hAnsi="Wingdings"/>
    </w:rPr>
  </w:style>
  <w:style w:type="character" w:customStyle="1" w:styleId="WW8Num267z1">
    <w:name w:val="WW8Num267z1"/>
    <w:uiPriority w:val="99"/>
    <w:rsid w:val="00C00DD8"/>
    <w:rPr>
      <w:rFonts w:ascii="Courier New" w:hAnsi="Courier New"/>
    </w:rPr>
  </w:style>
  <w:style w:type="character" w:customStyle="1" w:styleId="WW8Num267z3">
    <w:name w:val="WW8Num267z3"/>
    <w:uiPriority w:val="99"/>
    <w:rsid w:val="00C00DD8"/>
    <w:rPr>
      <w:rFonts w:ascii="Symbol" w:hAnsi="Symbol"/>
    </w:rPr>
  </w:style>
  <w:style w:type="character" w:customStyle="1" w:styleId="WW8Num268z1">
    <w:name w:val="WW8Num268z1"/>
    <w:uiPriority w:val="99"/>
    <w:rsid w:val="00C00DD8"/>
    <w:rPr>
      <w:rFonts w:ascii="Courier New" w:hAnsi="Courier New"/>
    </w:rPr>
  </w:style>
  <w:style w:type="character" w:customStyle="1" w:styleId="WW8Num268z3">
    <w:name w:val="WW8Num268z3"/>
    <w:uiPriority w:val="99"/>
    <w:rsid w:val="00C00DD8"/>
    <w:rPr>
      <w:rFonts w:ascii="Symbol" w:hAnsi="Symbol"/>
    </w:rPr>
  </w:style>
  <w:style w:type="character" w:customStyle="1" w:styleId="WW8Num269z1">
    <w:name w:val="WW8Num269z1"/>
    <w:uiPriority w:val="99"/>
    <w:rsid w:val="00C00DD8"/>
    <w:rPr>
      <w:rFonts w:ascii="Courier New" w:hAnsi="Courier New"/>
    </w:rPr>
  </w:style>
  <w:style w:type="character" w:customStyle="1" w:styleId="WW8Num269z3">
    <w:name w:val="WW8Num269z3"/>
    <w:uiPriority w:val="99"/>
    <w:rsid w:val="00C00DD8"/>
    <w:rPr>
      <w:rFonts w:ascii="Symbol" w:hAnsi="Symbol"/>
    </w:rPr>
  </w:style>
  <w:style w:type="character" w:customStyle="1" w:styleId="WW8Num271z3">
    <w:name w:val="WW8Num271z3"/>
    <w:uiPriority w:val="99"/>
    <w:rsid w:val="00C00DD8"/>
    <w:rPr>
      <w:rFonts w:ascii="Symbol" w:hAnsi="Symbol"/>
    </w:rPr>
  </w:style>
  <w:style w:type="character" w:customStyle="1" w:styleId="WW8Num271z4">
    <w:name w:val="WW8Num271z4"/>
    <w:uiPriority w:val="99"/>
    <w:rsid w:val="00C00DD8"/>
    <w:rPr>
      <w:rFonts w:ascii="Courier New" w:hAnsi="Courier New"/>
    </w:rPr>
  </w:style>
  <w:style w:type="character" w:customStyle="1" w:styleId="WW8Num272z1">
    <w:name w:val="WW8Num272z1"/>
    <w:uiPriority w:val="99"/>
    <w:rsid w:val="00C00DD8"/>
    <w:rPr>
      <w:rFonts w:ascii="Courier New" w:hAnsi="Courier New"/>
    </w:rPr>
  </w:style>
  <w:style w:type="character" w:customStyle="1" w:styleId="WW8Num272z2">
    <w:name w:val="WW8Num272z2"/>
    <w:uiPriority w:val="99"/>
    <w:rsid w:val="00C00DD8"/>
    <w:rPr>
      <w:rFonts w:ascii="Wingdings" w:hAnsi="Wingdings"/>
    </w:rPr>
  </w:style>
  <w:style w:type="character" w:customStyle="1" w:styleId="WW8Num272z3">
    <w:name w:val="WW8Num272z3"/>
    <w:uiPriority w:val="99"/>
    <w:rsid w:val="00C00DD8"/>
    <w:rPr>
      <w:rFonts w:ascii="Symbol" w:hAnsi="Symbol"/>
    </w:rPr>
  </w:style>
  <w:style w:type="character" w:customStyle="1" w:styleId="WW8Num273z0">
    <w:name w:val="WW8Num273z0"/>
    <w:uiPriority w:val="99"/>
    <w:rsid w:val="00C00DD8"/>
    <w:rPr>
      <w:rFonts w:ascii="Wingdings" w:hAnsi="Wingdings"/>
    </w:rPr>
  </w:style>
  <w:style w:type="character" w:customStyle="1" w:styleId="WW8Num273z1">
    <w:name w:val="WW8Num273z1"/>
    <w:uiPriority w:val="99"/>
    <w:rsid w:val="00C00DD8"/>
    <w:rPr>
      <w:rFonts w:ascii="Courier New" w:hAnsi="Courier New"/>
    </w:rPr>
  </w:style>
  <w:style w:type="character" w:customStyle="1" w:styleId="WW8Num273z3">
    <w:name w:val="WW8Num273z3"/>
    <w:uiPriority w:val="99"/>
    <w:rsid w:val="00C00DD8"/>
    <w:rPr>
      <w:rFonts w:ascii="Symbol" w:hAnsi="Symbol"/>
    </w:rPr>
  </w:style>
  <w:style w:type="character" w:customStyle="1" w:styleId="WW8NumSt1z0">
    <w:name w:val="WW8NumSt1z0"/>
    <w:uiPriority w:val="99"/>
    <w:rsid w:val="00C00DD8"/>
    <w:rPr>
      <w:rFonts w:ascii="Symbol" w:hAnsi="Symbol"/>
    </w:rPr>
  </w:style>
  <w:style w:type="character" w:customStyle="1" w:styleId="CarCar7">
    <w:name w:val="Car Car7"/>
    <w:basedOn w:val="Policepardfaut1"/>
    <w:uiPriority w:val="99"/>
    <w:rsid w:val="00C00DD8"/>
    <w:rPr>
      <w:rFonts w:ascii="Arial" w:hAnsi="Arial" w:cs="Times New Roman"/>
      <w:b/>
      <w:sz w:val="44"/>
      <w:lang w:val="fr-BE" w:eastAsia="ar-SA" w:bidi="ar-SA"/>
    </w:rPr>
  </w:style>
  <w:style w:type="character" w:customStyle="1" w:styleId="CarCar6">
    <w:name w:val="Car Car6"/>
    <w:basedOn w:val="Policepardfaut1"/>
    <w:uiPriority w:val="99"/>
    <w:rsid w:val="00C00DD8"/>
    <w:rPr>
      <w:rFonts w:ascii="Arial" w:hAnsi="Arial" w:cs="Times New Roman"/>
      <w:b/>
      <w:sz w:val="22"/>
      <w:u w:val="single"/>
      <w:lang w:val="fr-BE" w:eastAsia="ar-SA" w:bidi="ar-SA"/>
    </w:rPr>
  </w:style>
  <w:style w:type="character" w:customStyle="1" w:styleId="CarCar5">
    <w:name w:val="Car Car5"/>
    <w:basedOn w:val="Policepardfaut1"/>
    <w:uiPriority w:val="99"/>
    <w:rsid w:val="00C00DD8"/>
    <w:rPr>
      <w:rFonts w:ascii="Arial" w:hAnsi="Arial" w:cs="Times New Roman"/>
      <w:b/>
      <w:sz w:val="22"/>
      <w:u w:val="single"/>
      <w:lang w:val="fr-BE" w:eastAsia="ar-SA" w:bidi="ar-SA"/>
    </w:rPr>
  </w:style>
  <w:style w:type="character" w:customStyle="1" w:styleId="CarCar4">
    <w:name w:val="Car Car4"/>
    <w:basedOn w:val="Policepardfaut1"/>
    <w:uiPriority w:val="99"/>
    <w:rsid w:val="00C00DD8"/>
    <w:rPr>
      <w:rFonts w:ascii="Arial" w:hAnsi="Arial" w:cs="Times New Roman"/>
      <w:b/>
      <w:sz w:val="22"/>
      <w:u w:val="single"/>
      <w:lang w:val="fr-BE" w:eastAsia="ar-SA" w:bidi="ar-SA"/>
    </w:rPr>
  </w:style>
  <w:style w:type="character" w:customStyle="1" w:styleId="CarCar3">
    <w:name w:val="Car Car3"/>
    <w:basedOn w:val="Policepardfaut1"/>
    <w:uiPriority w:val="99"/>
    <w:rsid w:val="00C00DD8"/>
    <w:rPr>
      <w:rFonts w:ascii="Arial" w:hAnsi="Arial" w:cs="Times New Roman"/>
      <w:b/>
      <w:sz w:val="22"/>
      <w:u w:val="single"/>
      <w:lang w:val="fr-BE" w:eastAsia="ar-SA" w:bidi="ar-SA"/>
    </w:rPr>
  </w:style>
  <w:style w:type="character" w:styleId="Numrodepage">
    <w:name w:val="page number"/>
    <w:basedOn w:val="Policepardfaut1"/>
    <w:uiPriority w:val="99"/>
    <w:rsid w:val="00C00DD8"/>
    <w:rPr>
      <w:rFonts w:cs="Times New Roman"/>
    </w:rPr>
  </w:style>
  <w:style w:type="character" w:customStyle="1" w:styleId="CarCar2">
    <w:name w:val="Car Car2"/>
    <w:basedOn w:val="Policepardfaut1"/>
    <w:uiPriority w:val="99"/>
    <w:rsid w:val="00C00DD8"/>
    <w:rPr>
      <w:rFonts w:cs="Times New Roman"/>
      <w:b/>
      <w:sz w:val="24"/>
      <w:lang w:val="fr-BE" w:eastAsia="ar-SA" w:bidi="ar-SA"/>
    </w:rPr>
  </w:style>
  <w:style w:type="character" w:customStyle="1" w:styleId="CarCar1">
    <w:name w:val="Car Car1"/>
    <w:basedOn w:val="Policepardfaut1"/>
    <w:uiPriority w:val="99"/>
    <w:rsid w:val="00C00DD8"/>
    <w:rPr>
      <w:rFonts w:cs="Times New Roman"/>
      <w:b/>
      <w:sz w:val="28"/>
      <w:u w:val="single"/>
      <w:lang w:val="fr-FR" w:eastAsia="ar-SA" w:bidi="ar-SA"/>
    </w:rPr>
  </w:style>
  <w:style w:type="character" w:styleId="Lienhypertextesuivivisit">
    <w:name w:val="FollowedHyperlink"/>
    <w:basedOn w:val="Policepardfaut1"/>
    <w:uiPriority w:val="99"/>
    <w:rsid w:val="00C00DD8"/>
    <w:rPr>
      <w:rFonts w:cs="Times New Roman"/>
      <w:color w:val="800080"/>
      <w:u w:val="single"/>
    </w:rPr>
  </w:style>
  <w:style w:type="character" w:customStyle="1" w:styleId="Caractresdenotedebasdepage">
    <w:name w:val="Caractères de note de bas de page"/>
    <w:basedOn w:val="NotedebasdepageCar"/>
    <w:rsid w:val="00C00DD8"/>
    <w:rPr>
      <w:rFonts w:ascii="Calibri" w:hAnsi="Calibri" w:cs="Times New Roman"/>
      <w:sz w:val="16"/>
      <w:bdr w:val="none" w:sz="0" w:space="0" w:color="auto"/>
      <w:vertAlign w:val="superscript"/>
      <w:lang w:val="fr-FR" w:eastAsia="ar-SA" w:bidi="ar-SA"/>
    </w:rPr>
  </w:style>
  <w:style w:type="character" w:customStyle="1" w:styleId="DCar">
    <w:name w:val="D Car"/>
    <w:basedOn w:val="Policepardfaut1"/>
    <w:uiPriority w:val="99"/>
    <w:rsid w:val="00C00DD8"/>
    <w:rPr>
      <w:rFonts w:ascii="Arial" w:hAnsi="Arial" w:cs="Times New Roman"/>
      <w:b/>
      <w:i/>
      <w:sz w:val="24"/>
      <w:szCs w:val="24"/>
      <w:u w:val="single"/>
      <w:lang w:val="fr-FR" w:eastAsia="ar-SA" w:bidi="ar-SA"/>
    </w:rPr>
  </w:style>
  <w:style w:type="character" w:customStyle="1" w:styleId="NotedebasdepageCar">
    <w:name w:val="Note de bas de page Car"/>
    <w:basedOn w:val="Policepardfaut1"/>
    <w:uiPriority w:val="99"/>
    <w:rsid w:val="00C00DD8"/>
    <w:rPr>
      <w:rFonts w:ascii="Arial" w:hAnsi="Arial" w:cs="Times New Roman"/>
      <w:lang w:val="fr-FR" w:eastAsia="ar-SA" w:bidi="ar-SA"/>
    </w:rPr>
  </w:style>
  <w:style w:type="character" w:customStyle="1" w:styleId="StyleTitre510ptNonGrasCar">
    <w:name w:val="Style Titre 5 + 10 pt Non Gras Car"/>
    <w:basedOn w:val="CarCar3"/>
    <w:uiPriority w:val="99"/>
    <w:rsid w:val="00C00DD8"/>
    <w:rPr>
      <w:rFonts w:ascii="Arial" w:hAnsi="Arial" w:cs="Times New Roman"/>
      <w:b/>
      <w:sz w:val="22"/>
      <w:u w:val="single"/>
      <w:lang w:val="fr-BE" w:eastAsia="ar-SA" w:bidi="ar-SA"/>
    </w:rPr>
  </w:style>
  <w:style w:type="character" w:customStyle="1" w:styleId="CarCar">
    <w:name w:val="Car Car"/>
    <w:basedOn w:val="Policepardfaut1"/>
    <w:uiPriority w:val="99"/>
    <w:rsid w:val="00C00DD8"/>
    <w:rPr>
      <w:rFonts w:ascii="Arial" w:hAnsi="Arial" w:cs="Times New Roman"/>
      <w:smallCaps/>
      <w:spacing w:val="-2"/>
      <w:sz w:val="24"/>
      <w:u w:val="single"/>
      <w:lang w:val="fr-BE" w:eastAsia="ar-SA" w:bidi="ar-SA"/>
    </w:rPr>
  </w:style>
  <w:style w:type="character" w:customStyle="1" w:styleId="Caractresdenotedefin">
    <w:name w:val="Caractères de note de fin"/>
    <w:basedOn w:val="Policepardfaut1"/>
    <w:uiPriority w:val="99"/>
    <w:rsid w:val="00C00DD8"/>
    <w:rPr>
      <w:rFonts w:cs="Times New Roman"/>
      <w:vertAlign w:val="superscript"/>
    </w:rPr>
  </w:style>
  <w:style w:type="paragraph" w:customStyle="1" w:styleId="StyleTitre4Justifi">
    <w:name w:val="Style Titre 4 + Justifié"/>
    <w:basedOn w:val="Titre4"/>
    <w:uiPriority w:val="99"/>
    <w:rsid w:val="00C00DD8"/>
    <w:pPr>
      <w:spacing w:before="0" w:after="100"/>
      <w:jc w:val="both"/>
    </w:pPr>
    <w:rPr>
      <w:bCs/>
      <w:i w:val="0"/>
      <w:color w:val="3A7C22" w:themeColor="accent6" w:themeShade="BF"/>
      <w:sz w:val="24"/>
    </w:rPr>
  </w:style>
  <w:style w:type="character" w:customStyle="1" w:styleId="StyleTitre2NonGrasNonItaliqueCar">
    <w:name w:val="Style Titre 2 + Non Gras Non Italique Car"/>
    <w:basedOn w:val="Policepardfaut"/>
    <w:uiPriority w:val="99"/>
    <w:rsid w:val="00C00DD8"/>
    <w:rPr>
      <w:rFonts w:ascii="Arial" w:hAnsi="Arial" w:cs="Arial"/>
      <w:b/>
      <w:sz w:val="28"/>
      <w:szCs w:val="28"/>
      <w:u w:val="single"/>
      <w:lang w:val="fr-BE" w:eastAsia="ar-SA" w:bidi="ar-SA"/>
    </w:rPr>
  </w:style>
  <w:style w:type="character" w:customStyle="1" w:styleId="StyleStyleTitre2NonGrasNonItaliqueCar">
    <w:name w:val="Style Style Titre 2 + Non Gras Non Italique + Car"/>
    <w:basedOn w:val="StyleTitre2NonGrasNonItaliqueCar"/>
    <w:uiPriority w:val="99"/>
    <w:rsid w:val="00C00DD8"/>
    <w:rPr>
      <w:rFonts w:ascii="Arial" w:hAnsi="Arial" w:cs="Arial"/>
      <w:b/>
      <w:bCs/>
      <w:sz w:val="28"/>
      <w:szCs w:val="28"/>
      <w:u w:val="single"/>
      <w:lang w:val="fr-BE" w:eastAsia="ar-SA" w:bidi="ar-SA"/>
    </w:rPr>
  </w:style>
  <w:style w:type="character" w:customStyle="1" w:styleId="NormalWebCar">
    <w:name w:val="Normal (Web) Car"/>
    <w:basedOn w:val="Policepardfaut1"/>
    <w:uiPriority w:val="99"/>
    <w:rsid w:val="00C00DD8"/>
    <w:rPr>
      <w:rFonts w:ascii="Century" w:hAnsi="Century" w:cs="Times New Roman"/>
      <w:color w:val="000000"/>
      <w:sz w:val="27"/>
      <w:szCs w:val="27"/>
      <w:lang w:val="fr-BE" w:eastAsia="ar-SA" w:bidi="ar-SA"/>
    </w:rPr>
  </w:style>
  <w:style w:type="character" w:customStyle="1" w:styleId="FooterChar">
    <w:name w:val="Footer Char"/>
    <w:basedOn w:val="Policepardfaut1"/>
    <w:uiPriority w:val="99"/>
    <w:rsid w:val="00C00DD8"/>
    <w:rPr>
      <w:rFonts w:ascii="Tms Rmn" w:hAnsi="Tms Rmn" w:cs="Times New Roman"/>
      <w:lang w:val="fr-BE" w:eastAsia="ar-SA" w:bidi="ar-SA"/>
    </w:rPr>
  </w:style>
  <w:style w:type="character" w:customStyle="1" w:styleId="BodyTextChar">
    <w:name w:val="Body Text Char"/>
    <w:basedOn w:val="Policepardfaut1"/>
    <w:uiPriority w:val="99"/>
    <w:rsid w:val="00C00DD8"/>
    <w:rPr>
      <w:rFonts w:cs="Times New Roman"/>
      <w:b/>
      <w:sz w:val="24"/>
      <w:lang w:val="fr-BE" w:eastAsia="ar-SA" w:bidi="ar-SA"/>
    </w:rPr>
  </w:style>
  <w:style w:type="character" w:customStyle="1" w:styleId="FootnoteTextChar">
    <w:name w:val="Footnote Text Char"/>
    <w:basedOn w:val="Policepardfaut1"/>
    <w:uiPriority w:val="99"/>
    <w:rsid w:val="00C00DD8"/>
    <w:rPr>
      <w:rFonts w:ascii="Comic Sans MS" w:hAnsi="Comic Sans MS" w:cs="Times New Roman"/>
      <w:lang w:val="fr-BE" w:eastAsia="ar-SA" w:bidi="ar-SA"/>
    </w:rPr>
  </w:style>
  <w:style w:type="character" w:customStyle="1" w:styleId="affectelement1">
    <w:name w:val="affectelement1"/>
    <w:basedOn w:val="Policepardfaut1"/>
    <w:uiPriority w:val="99"/>
    <w:rsid w:val="00C00DD8"/>
    <w:rPr>
      <w:rFonts w:cs="Times New Roman"/>
    </w:rPr>
  </w:style>
  <w:style w:type="character" w:customStyle="1" w:styleId="paraCar">
    <w:name w:val="para Car"/>
    <w:basedOn w:val="Policepardfaut1"/>
    <w:uiPriority w:val="99"/>
    <w:rsid w:val="00C00DD8"/>
    <w:rPr>
      <w:rFonts w:ascii="Arial" w:hAnsi="Arial" w:cs="Arial"/>
      <w:sz w:val="24"/>
      <w:lang w:val="fr-BE" w:eastAsia="ar-SA" w:bidi="ar-SA"/>
    </w:rPr>
  </w:style>
  <w:style w:type="character" w:styleId="Numrodeligne">
    <w:name w:val="line number"/>
    <w:basedOn w:val="Policepardfaut1"/>
    <w:uiPriority w:val="99"/>
    <w:rsid w:val="00C00DD8"/>
    <w:rPr>
      <w:rFonts w:cs="Times New Roman"/>
    </w:rPr>
  </w:style>
  <w:style w:type="character" w:customStyle="1" w:styleId="Titre3Car1">
    <w:name w:val="Titre 3 Car1"/>
    <w:basedOn w:val="Policepardfaut1"/>
    <w:rsid w:val="00C00DD8"/>
    <w:rPr>
      <w:rFonts w:ascii="Arial" w:hAnsi="Arial" w:cs="Times New Roman"/>
      <w:b/>
      <w:sz w:val="22"/>
      <w:u w:val="single"/>
      <w:lang w:val="fr-BE" w:eastAsia="ar-SA" w:bidi="ar-SA"/>
    </w:rPr>
  </w:style>
  <w:style w:type="character" w:customStyle="1" w:styleId="StyleTitre3NonGrasNonsoulignCar">
    <w:name w:val="Style Titre 3 + Non Gras Non souligné Car"/>
    <w:basedOn w:val="Titre3Car1"/>
    <w:uiPriority w:val="99"/>
    <w:rsid w:val="00C00DD8"/>
    <w:rPr>
      <w:rFonts w:ascii="Arial" w:hAnsi="Arial" w:cs="Times New Roman"/>
      <w:b/>
      <w:sz w:val="22"/>
      <w:u w:val="single"/>
      <w:lang w:val="fr-BE" w:eastAsia="ar-SA" w:bidi="ar-SA"/>
    </w:rPr>
  </w:style>
  <w:style w:type="character" w:customStyle="1" w:styleId="Corpsdetexte2Car">
    <w:name w:val="Corps de texte 2 Car"/>
    <w:basedOn w:val="Policepardfaut1"/>
    <w:uiPriority w:val="99"/>
    <w:rsid w:val="00C00DD8"/>
    <w:rPr>
      <w:rFonts w:ascii="Goudy Old Style" w:hAnsi="Goudy Old Style" w:cs="Times New Roman"/>
      <w:sz w:val="28"/>
      <w:lang w:val="fr-BE" w:eastAsia="ar-SA" w:bidi="ar-SA"/>
    </w:rPr>
  </w:style>
  <w:style w:type="character" w:customStyle="1" w:styleId="Appelnotedebasdep1">
    <w:name w:val="Appel note de bas de p.1"/>
    <w:uiPriority w:val="99"/>
    <w:rsid w:val="00C00DD8"/>
    <w:rPr>
      <w:vertAlign w:val="superscript"/>
    </w:rPr>
  </w:style>
  <w:style w:type="character" w:customStyle="1" w:styleId="Caractresdenumrotation">
    <w:name w:val="Caractères de numérotation"/>
    <w:uiPriority w:val="99"/>
    <w:rsid w:val="00C00DD8"/>
  </w:style>
  <w:style w:type="character" w:styleId="Appeldenotedefin">
    <w:name w:val="endnote reference"/>
    <w:basedOn w:val="Policepardfaut"/>
    <w:uiPriority w:val="99"/>
    <w:rsid w:val="00C00DD8"/>
    <w:rPr>
      <w:rFonts w:cs="Times New Roman"/>
      <w:vertAlign w:val="superscript"/>
    </w:rPr>
  </w:style>
  <w:style w:type="character" w:styleId="Appelnotedebasdep">
    <w:name w:val="footnote reference"/>
    <w:aliases w:val="Footnote symbol,Footnote reference number,Times 10 Point,Exposant 3 Point,EN Footnote Reference,note TESI,SUPERS,Nota,Footnote number,Char1,Ref,de nota al pie,EN Footnote text,Footnote Reference_LVL6,E...,numb,-E Fußnotenzeichen"/>
    <w:basedOn w:val="Policepardfaut"/>
    <w:uiPriority w:val="99"/>
    <w:qFormat/>
    <w:rsid w:val="00C00DD8"/>
    <w:rPr>
      <w:rFonts w:cs="Times New Roman"/>
      <w:vertAlign w:val="superscript"/>
    </w:rPr>
  </w:style>
  <w:style w:type="paragraph" w:customStyle="1" w:styleId="Titre20">
    <w:name w:val="Titre2"/>
    <w:basedOn w:val="Normal"/>
    <w:next w:val="Corpsdetexte"/>
    <w:uiPriority w:val="99"/>
    <w:rsid w:val="00C00DD8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Liste">
    <w:name w:val="List"/>
    <w:basedOn w:val="Normal"/>
    <w:uiPriority w:val="99"/>
    <w:rsid w:val="00C00DD8"/>
    <w:pPr>
      <w:suppressAutoHyphens/>
      <w:ind w:left="283" w:hanging="283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Lgende2">
    <w:name w:val="Légende2"/>
    <w:basedOn w:val="Normal"/>
    <w:uiPriority w:val="99"/>
    <w:rsid w:val="00C00DD8"/>
    <w:pPr>
      <w:suppressLineNumbers/>
      <w:suppressAutoHyphens/>
      <w:spacing w:before="120" w:after="120"/>
    </w:pPr>
    <w:rPr>
      <w:rFonts w:ascii="Georgia" w:eastAsia="Times New Roman" w:hAnsi="Georgia" w:cs="Mangal"/>
      <w:i/>
      <w:iCs/>
      <w:szCs w:val="24"/>
      <w:lang w:eastAsia="ar-SA"/>
    </w:rPr>
  </w:style>
  <w:style w:type="paragraph" w:customStyle="1" w:styleId="Index">
    <w:name w:val="Index"/>
    <w:basedOn w:val="Normal"/>
    <w:uiPriority w:val="99"/>
    <w:rsid w:val="00C00DD8"/>
    <w:pPr>
      <w:suppressLineNumbers/>
      <w:suppressAutoHyphens/>
    </w:pPr>
    <w:rPr>
      <w:rFonts w:ascii="Georgia" w:eastAsia="Times New Roman" w:hAnsi="Georgia" w:cs="Mangal"/>
      <w:szCs w:val="20"/>
      <w:lang w:eastAsia="ar-SA"/>
    </w:rPr>
  </w:style>
  <w:style w:type="paragraph" w:customStyle="1" w:styleId="Titre10">
    <w:name w:val="Titre1"/>
    <w:basedOn w:val="Normal"/>
    <w:next w:val="Corpsdetexte"/>
    <w:uiPriority w:val="99"/>
    <w:qFormat/>
    <w:rsid w:val="00C00DD8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Lgende1">
    <w:name w:val="Légende1"/>
    <w:basedOn w:val="Normal"/>
    <w:next w:val="Normal"/>
    <w:uiPriority w:val="99"/>
    <w:rsid w:val="00C00DD8"/>
    <w:pPr>
      <w:suppressAutoHyphens/>
    </w:pPr>
    <w:rPr>
      <w:rFonts w:ascii="Times New Roman" w:eastAsia="Times New Roman" w:hAnsi="Times New Roman" w:cs="Arial"/>
      <w:b/>
      <w:bCs/>
      <w:szCs w:val="24"/>
      <w:u w:val="single"/>
      <w:lang w:eastAsia="ar-SA"/>
    </w:rPr>
  </w:style>
  <w:style w:type="paragraph" w:customStyle="1" w:styleId="1">
    <w:name w:val="1"/>
    <w:uiPriority w:val="99"/>
    <w:rsid w:val="00C00DD8"/>
    <w:pPr>
      <w:suppressAutoHyphens/>
    </w:pPr>
    <w:rPr>
      <w:rFonts w:ascii="Goudy Old Style" w:eastAsia="Calibri" w:hAnsi="Goudy Old Style" w:cs="Arial"/>
      <w:kern w:val="0"/>
      <w:sz w:val="24"/>
      <w:szCs w:val="20"/>
      <w:lang w:val="fr-FR" w:eastAsia="ar-SA"/>
      <w14:ligatures w14:val="none"/>
    </w:rPr>
  </w:style>
  <w:style w:type="paragraph" w:styleId="Pieddepage">
    <w:name w:val="footer"/>
    <w:basedOn w:val="BASDEPAGEcalibri8"/>
    <w:link w:val="PieddepageCar"/>
    <w:autoRedefine/>
    <w:uiPriority w:val="99"/>
    <w:rsid w:val="00C00DD8"/>
    <w:pPr>
      <w:suppressAutoHyphens/>
      <w:spacing w:before="100"/>
      <w:ind w:left="0" w:firstLine="0"/>
      <w:jc w:val="center"/>
    </w:pPr>
    <w:rPr>
      <w:rFonts w:eastAsiaTheme="majorEastAsia" w:cs="Calibri"/>
      <w:caps/>
      <w:sz w:val="24"/>
      <w:szCs w:val="24"/>
      <w:lang w:val="fr-FR" w:eastAsia="ar-SA"/>
    </w:rPr>
  </w:style>
  <w:style w:type="character" w:customStyle="1" w:styleId="PieddepageCar">
    <w:name w:val="Pied de page Car"/>
    <w:basedOn w:val="Policepardfaut"/>
    <w:link w:val="Pieddepage"/>
    <w:uiPriority w:val="99"/>
    <w:rsid w:val="00C00DD8"/>
    <w:rPr>
      <w:rFonts w:ascii="Calibri" w:eastAsiaTheme="majorEastAsia" w:hAnsi="Calibri" w:cs="Calibri"/>
      <w:iCs/>
      <w:caps/>
      <w:kern w:val="0"/>
      <w:sz w:val="24"/>
      <w:szCs w:val="24"/>
      <w:lang w:val="fr-FR" w:eastAsia="ar-SA"/>
      <w14:ligatures w14:val="none"/>
    </w:rPr>
  </w:style>
  <w:style w:type="paragraph" w:styleId="En-tte">
    <w:name w:val="header"/>
    <w:basedOn w:val="Normal"/>
    <w:link w:val="En-tteCar"/>
    <w:uiPriority w:val="99"/>
    <w:rsid w:val="00C00DD8"/>
    <w:pPr>
      <w:tabs>
        <w:tab w:val="center" w:pos="4536"/>
        <w:tab w:val="right" w:pos="9072"/>
      </w:tabs>
      <w:suppressAutoHyphens/>
    </w:pPr>
    <w:rPr>
      <w:rFonts w:ascii="Georgia" w:eastAsia="Times New Roman" w:hAnsi="Georgia" w:cs="Arial"/>
      <w:szCs w:val="20"/>
      <w:lang w:eastAsia="ar-SA"/>
    </w:rPr>
  </w:style>
  <w:style w:type="character" w:customStyle="1" w:styleId="En-tteCar">
    <w:name w:val="En-tête Car"/>
    <w:basedOn w:val="Policepardfaut"/>
    <w:link w:val="En-tte"/>
    <w:uiPriority w:val="99"/>
    <w:rsid w:val="00C00DD8"/>
    <w:rPr>
      <w:rFonts w:ascii="Georgia" w:eastAsia="Times New Roman" w:hAnsi="Georgia" w:cs="Arial"/>
      <w:kern w:val="0"/>
      <w:szCs w:val="20"/>
      <w:lang w:eastAsia="ar-SA"/>
      <w14:ligatures w14:val="none"/>
    </w:rPr>
  </w:style>
  <w:style w:type="paragraph" w:styleId="Retraitcorpsdetexte">
    <w:name w:val="Body Text Indent"/>
    <w:basedOn w:val="Normal"/>
    <w:link w:val="RetraitcorpsdetexteCar"/>
    <w:rsid w:val="00C00DD8"/>
    <w:pPr>
      <w:tabs>
        <w:tab w:val="left" w:pos="1276"/>
        <w:tab w:val="left" w:pos="3174"/>
        <w:tab w:val="left" w:pos="3968"/>
        <w:tab w:val="left" w:pos="4591"/>
        <w:tab w:val="left" w:pos="4818"/>
      </w:tabs>
      <w:suppressAutoHyphens/>
      <w:ind w:left="1276" w:hanging="283"/>
    </w:pPr>
    <w:rPr>
      <w:rFonts w:eastAsia="Times New Roman" w:cs="Arial"/>
      <w:szCs w:val="20"/>
      <w:lang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C00DD8"/>
    <w:rPr>
      <w:rFonts w:ascii="Calibri" w:eastAsia="Times New Roman" w:hAnsi="Calibri" w:cs="Arial"/>
      <w:kern w:val="0"/>
      <w:szCs w:val="20"/>
      <w:lang w:eastAsia="ar-SA"/>
      <w14:ligatures w14:val="none"/>
    </w:rPr>
  </w:style>
  <w:style w:type="paragraph" w:customStyle="1" w:styleId="Retraitcorpsdetexte21">
    <w:name w:val="Retrait corps de texte 21"/>
    <w:basedOn w:val="Normal"/>
    <w:uiPriority w:val="99"/>
    <w:rsid w:val="00C00DD8"/>
    <w:pPr>
      <w:tabs>
        <w:tab w:val="left" w:pos="-1440"/>
        <w:tab w:val="left" w:pos="-720"/>
        <w:tab w:val="left" w:pos="1"/>
        <w:tab w:val="left" w:pos="28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uppressAutoHyphens/>
      <w:ind w:left="709" w:hanging="709"/>
    </w:pPr>
    <w:rPr>
      <w:rFonts w:ascii="Times New Roman" w:eastAsia="Times New Roman" w:hAnsi="Times New Roman" w:cs="Arial"/>
      <w:szCs w:val="20"/>
      <w:lang w:eastAsia="ar-SA"/>
    </w:rPr>
  </w:style>
  <w:style w:type="paragraph" w:customStyle="1" w:styleId="Retraitcorpsdetexte31">
    <w:name w:val="Retrait corps de texte 31"/>
    <w:basedOn w:val="Normal"/>
    <w:uiPriority w:val="99"/>
    <w:rsid w:val="00C00DD8"/>
    <w:pPr>
      <w:tabs>
        <w:tab w:val="left" w:pos="-1440"/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uppressAutoHyphens/>
      <w:ind w:left="720"/>
    </w:pPr>
    <w:rPr>
      <w:rFonts w:ascii="Times New Roman" w:eastAsia="Times New Roman" w:hAnsi="Times New Roman" w:cs="Arial"/>
      <w:szCs w:val="20"/>
      <w:lang w:eastAsia="ar-SA"/>
    </w:rPr>
  </w:style>
  <w:style w:type="paragraph" w:customStyle="1" w:styleId="OmniPage258">
    <w:name w:val="OmniPage #258"/>
    <w:basedOn w:val="Normal"/>
    <w:uiPriority w:val="99"/>
    <w:rsid w:val="00C00DD8"/>
    <w:pPr>
      <w:suppressAutoHyphens/>
      <w:ind w:left="1725" w:right="45" w:hanging="405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OmniPage260">
    <w:name w:val="OmniPage #260"/>
    <w:basedOn w:val="Normal"/>
    <w:uiPriority w:val="99"/>
    <w:rsid w:val="00C00DD8"/>
    <w:pPr>
      <w:suppressAutoHyphens/>
      <w:ind w:left="1305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OmniPage264">
    <w:name w:val="OmniPage #264"/>
    <w:basedOn w:val="Normal"/>
    <w:uiPriority w:val="99"/>
    <w:rsid w:val="00C00DD8"/>
    <w:pPr>
      <w:suppressAutoHyphens/>
      <w:ind w:left="2010" w:right="60" w:hanging="285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OmniPage266">
    <w:name w:val="OmniPage #266"/>
    <w:basedOn w:val="Normal"/>
    <w:uiPriority w:val="99"/>
    <w:rsid w:val="00C00DD8"/>
    <w:pPr>
      <w:tabs>
        <w:tab w:val="left" w:pos="800"/>
      </w:tabs>
      <w:suppressAutoHyphens/>
      <w:ind w:left="1995" w:right="45" w:hanging="270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OmniPage267">
    <w:name w:val="OmniPage #267"/>
    <w:basedOn w:val="Normal"/>
    <w:uiPriority w:val="99"/>
    <w:rsid w:val="00C00DD8"/>
    <w:pPr>
      <w:suppressAutoHyphens/>
      <w:ind w:left="1710" w:right="270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OmniPage513">
    <w:name w:val="OmniPage #513"/>
    <w:basedOn w:val="Normal"/>
    <w:uiPriority w:val="99"/>
    <w:rsid w:val="00C00DD8"/>
    <w:pPr>
      <w:suppressAutoHyphens/>
      <w:ind w:left="3030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OmniPage514">
    <w:name w:val="OmniPage #514"/>
    <w:basedOn w:val="Normal"/>
    <w:uiPriority w:val="99"/>
    <w:rsid w:val="00C00DD8"/>
    <w:pPr>
      <w:suppressAutoHyphens/>
      <w:ind w:left="1335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OmniPage515">
    <w:name w:val="OmniPage #515"/>
    <w:basedOn w:val="Normal"/>
    <w:uiPriority w:val="99"/>
    <w:rsid w:val="00C00DD8"/>
    <w:pPr>
      <w:suppressAutoHyphens/>
      <w:ind w:left="1335" w:right="5925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OmniPage516">
    <w:name w:val="OmniPage #516"/>
    <w:basedOn w:val="Normal"/>
    <w:uiPriority w:val="99"/>
    <w:rsid w:val="00C00DD8"/>
    <w:pPr>
      <w:suppressAutoHyphens/>
      <w:ind w:left="1860" w:right="45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OmniPage526">
    <w:name w:val="OmniPage #526"/>
    <w:basedOn w:val="Normal"/>
    <w:uiPriority w:val="99"/>
    <w:rsid w:val="00C00DD8"/>
    <w:pPr>
      <w:suppressAutoHyphens/>
      <w:ind w:left="1260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OmniPage530">
    <w:name w:val="OmniPage #530"/>
    <w:basedOn w:val="Normal"/>
    <w:uiPriority w:val="99"/>
    <w:rsid w:val="00C00DD8"/>
    <w:pPr>
      <w:tabs>
        <w:tab w:val="left" w:pos="905"/>
      </w:tabs>
      <w:suppressAutoHyphens/>
      <w:ind w:left="2115" w:right="45" w:hanging="270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OmniPage769">
    <w:name w:val="OmniPage #769"/>
    <w:basedOn w:val="Normal"/>
    <w:uiPriority w:val="99"/>
    <w:rsid w:val="00C00DD8"/>
    <w:pPr>
      <w:suppressAutoHyphens/>
      <w:ind w:left="1935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OmniPage770">
    <w:name w:val="OmniPage #770"/>
    <w:basedOn w:val="Normal"/>
    <w:uiPriority w:val="99"/>
    <w:rsid w:val="00C00DD8"/>
    <w:pPr>
      <w:tabs>
        <w:tab w:val="left" w:pos="965"/>
      </w:tabs>
      <w:suppressAutoHyphens/>
      <w:ind w:left="2205" w:right="45" w:hanging="270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OmniPage772">
    <w:name w:val="OmniPage #772"/>
    <w:basedOn w:val="Normal"/>
    <w:uiPriority w:val="99"/>
    <w:rsid w:val="00C00DD8"/>
    <w:pPr>
      <w:suppressAutoHyphens/>
      <w:ind w:left="1365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OmniPage773">
    <w:name w:val="OmniPage #773"/>
    <w:basedOn w:val="Normal"/>
    <w:uiPriority w:val="99"/>
    <w:rsid w:val="00C00DD8"/>
    <w:pPr>
      <w:suppressAutoHyphens/>
      <w:ind w:left="1935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OmniPage774">
    <w:name w:val="OmniPage #774"/>
    <w:basedOn w:val="Normal"/>
    <w:uiPriority w:val="99"/>
    <w:rsid w:val="00C00DD8"/>
    <w:pPr>
      <w:suppressAutoHyphens/>
      <w:ind w:left="1905" w:right="45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OmniPage781">
    <w:name w:val="OmniPage #781"/>
    <w:basedOn w:val="Normal"/>
    <w:uiPriority w:val="99"/>
    <w:rsid w:val="00C00DD8"/>
    <w:pPr>
      <w:suppressAutoHyphens/>
      <w:ind w:left="1905" w:right="90" w:hanging="570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OmniPage1025">
    <w:name w:val="OmniPage #1025"/>
    <w:basedOn w:val="Normal"/>
    <w:uiPriority w:val="99"/>
    <w:rsid w:val="00C00DD8"/>
    <w:pPr>
      <w:suppressAutoHyphens/>
      <w:ind w:left="1305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OmniPage1027">
    <w:name w:val="OmniPage #1027"/>
    <w:basedOn w:val="Normal"/>
    <w:uiPriority w:val="99"/>
    <w:rsid w:val="00C00DD8"/>
    <w:pPr>
      <w:suppressAutoHyphens/>
      <w:ind w:left="1905" w:right="45" w:hanging="555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OmniPage1028">
    <w:name w:val="OmniPage #1028"/>
    <w:basedOn w:val="Normal"/>
    <w:uiPriority w:val="99"/>
    <w:rsid w:val="00C00DD8"/>
    <w:pPr>
      <w:tabs>
        <w:tab w:val="right" w:pos="9746"/>
      </w:tabs>
      <w:suppressAutoHyphens/>
      <w:ind w:left="1920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OmniPage1029">
    <w:name w:val="OmniPage #1029"/>
    <w:basedOn w:val="Normal"/>
    <w:uiPriority w:val="99"/>
    <w:rsid w:val="00C00DD8"/>
    <w:pPr>
      <w:suppressAutoHyphens/>
      <w:ind w:left="1860" w:right="45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OmniPage1030">
    <w:name w:val="OmniPage #1030"/>
    <w:basedOn w:val="Normal"/>
    <w:uiPriority w:val="99"/>
    <w:rsid w:val="00C00DD8"/>
    <w:pPr>
      <w:tabs>
        <w:tab w:val="left" w:pos="885"/>
        <w:tab w:val="right" w:pos="9746"/>
      </w:tabs>
      <w:suppressAutoHyphens/>
      <w:ind w:left="1905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OmniPage1031">
    <w:name w:val="OmniPage #1031"/>
    <w:basedOn w:val="Normal"/>
    <w:uiPriority w:val="99"/>
    <w:rsid w:val="00C00DD8"/>
    <w:pPr>
      <w:tabs>
        <w:tab w:val="left" w:pos="920"/>
      </w:tabs>
      <w:suppressAutoHyphens/>
      <w:ind w:left="2175" w:right="45" w:hanging="270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OmniPage1032">
    <w:name w:val="OmniPage #1032"/>
    <w:basedOn w:val="Normal"/>
    <w:uiPriority w:val="99"/>
    <w:rsid w:val="00C00DD8"/>
    <w:pPr>
      <w:tabs>
        <w:tab w:val="left" w:pos="885"/>
        <w:tab w:val="right" w:pos="9746"/>
      </w:tabs>
      <w:suppressAutoHyphens/>
      <w:ind w:left="1905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OmniPage1033">
    <w:name w:val="OmniPage #1033"/>
    <w:basedOn w:val="Normal"/>
    <w:uiPriority w:val="99"/>
    <w:rsid w:val="00C00DD8"/>
    <w:pPr>
      <w:suppressAutoHyphens/>
      <w:ind w:left="1860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styleId="TM1">
    <w:name w:val="toc 1"/>
    <w:aliases w:val="Titre 10"/>
    <w:basedOn w:val="Normal"/>
    <w:next w:val="Titre2"/>
    <w:uiPriority w:val="39"/>
    <w:rsid w:val="00C00DD8"/>
    <w:pPr>
      <w:suppressAutoHyphens/>
      <w:spacing w:before="120"/>
    </w:pPr>
    <w:rPr>
      <w:rFonts w:eastAsia="Times New Roman" w:cs="Arial"/>
      <w:b/>
      <w:bCs/>
      <w:smallCaps/>
      <w:sz w:val="28"/>
      <w:szCs w:val="20"/>
      <w:lang w:eastAsia="ar-SA"/>
    </w:rPr>
  </w:style>
  <w:style w:type="paragraph" w:styleId="TM2">
    <w:name w:val="toc 2"/>
    <w:basedOn w:val="Normal"/>
    <w:next w:val="Normal"/>
    <w:uiPriority w:val="39"/>
    <w:rsid w:val="00C00DD8"/>
    <w:pPr>
      <w:suppressAutoHyphens/>
    </w:pPr>
    <w:rPr>
      <w:rFonts w:eastAsia="Times New Roman" w:cs="Arial"/>
      <w:b/>
      <w:iCs/>
      <w:szCs w:val="20"/>
      <w:lang w:eastAsia="ar-SA"/>
    </w:rPr>
  </w:style>
  <w:style w:type="paragraph" w:styleId="TM3">
    <w:name w:val="toc 3"/>
    <w:basedOn w:val="Normal"/>
    <w:next w:val="Normal"/>
    <w:uiPriority w:val="39"/>
    <w:rsid w:val="00C00DD8"/>
    <w:pPr>
      <w:suppressAutoHyphens/>
    </w:pPr>
    <w:rPr>
      <w:rFonts w:eastAsia="Times New Roman" w:cs="Arial"/>
      <w:szCs w:val="20"/>
      <w:lang w:eastAsia="ar-SA"/>
    </w:rPr>
  </w:style>
  <w:style w:type="paragraph" w:styleId="TM4">
    <w:name w:val="toc 4"/>
    <w:basedOn w:val="Normal"/>
    <w:next w:val="Normal"/>
    <w:uiPriority w:val="39"/>
    <w:rsid w:val="00C00DD8"/>
    <w:pPr>
      <w:suppressAutoHyphens/>
      <w:ind w:left="709"/>
    </w:pPr>
    <w:rPr>
      <w:rFonts w:eastAsia="Times New Roman" w:cs="Arial"/>
      <w:szCs w:val="20"/>
      <w:lang w:eastAsia="ar-SA"/>
    </w:rPr>
  </w:style>
  <w:style w:type="paragraph" w:styleId="TM5">
    <w:name w:val="toc 5"/>
    <w:basedOn w:val="Normal"/>
    <w:next w:val="Normal"/>
    <w:uiPriority w:val="39"/>
    <w:rsid w:val="00C00DD8"/>
    <w:pPr>
      <w:suppressAutoHyphens/>
      <w:ind w:left="960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styleId="TM6">
    <w:name w:val="toc 6"/>
    <w:basedOn w:val="Normal"/>
    <w:next w:val="Normal"/>
    <w:uiPriority w:val="39"/>
    <w:rsid w:val="00C00DD8"/>
    <w:pPr>
      <w:suppressAutoHyphens/>
      <w:ind w:left="1200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styleId="TM7">
    <w:name w:val="toc 7"/>
    <w:basedOn w:val="Normal"/>
    <w:next w:val="Normal"/>
    <w:uiPriority w:val="39"/>
    <w:rsid w:val="00C00DD8"/>
    <w:pPr>
      <w:suppressAutoHyphens/>
      <w:ind w:left="1440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styleId="TM8">
    <w:name w:val="toc 8"/>
    <w:basedOn w:val="Normal"/>
    <w:next w:val="Normal"/>
    <w:uiPriority w:val="39"/>
    <w:rsid w:val="00C00DD8"/>
    <w:pPr>
      <w:suppressAutoHyphens/>
      <w:ind w:left="1680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styleId="TM9">
    <w:name w:val="toc 9"/>
    <w:basedOn w:val="Normal"/>
    <w:next w:val="Normal"/>
    <w:uiPriority w:val="39"/>
    <w:rsid w:val="00C00DD8"/>
    <w:pPr>
      <w:suppressAutoHyphens/>
      <w:ind w:left="1920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Listepuces1">
    <w:name w:val="Liste à puces1"/>
    <w:basedOn w:val="Normal"/>
    <w:uiPriority w:val="99"/>
    <w:rsid w:val="00C00DD8"/>
    <w:pPr>
      <w:tabs>
        <w:tab w:val="left" w:pos="360"/>
      </w:tabs>
      <w:suppressAutoHyphens/>
      <w:ind w:left="360" w:hanging="360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Corpsdetexte31">
    <w:name w:val="Corps de texte 31"/>
    <w:basedOn w:val="Normal"/>
    <w:uiPriority w:val="99"/>
    <w:rsid w:val="00C00DD8"/>
    <w:pPr>
      <w:suppressAutoHyphens/>
      <w:spacing w:line="480" w:lineRule="auto"/>
      <w:jc w:val="center"/>
    </w:pPr>
    <w:rPr>
      <w:rFonts w:ascii="Times New Roman" w:eastAsia="Times New Roman" w:hAnsi="Times New Roman" w:cs="Arial"/>
      <w:b/>
      <w:szCs w:val="20"/>
      <w:u w:val="single"/>
      <w:lang w:eastAsia="ar-SA"/>
    </w:rPr>
  </w:style>
  <w:style w:type="character" w:customStyle="1" w:styleId="TitreCar1">
    <w:name w:val="Titre Car1"/>
    <w:basedOn w:val="Policepardfaut"/>
    <w:rsid w:val="00C00DD8"/>
    <w:rPr>
      <w:rFonts w:ascii="Times New Roman" w:eastAsia="Times New Roman" w:hAnsi="Times New Roman" w:cs="Arial"/>
      <w:b/>
      <w:sz w:val="28"/>
      <w:szCs w:val="20"/>
      <w:u w:val="single"/>
      <w:lang w:eastAsia="ar-SA"/>
    </w:rPr>
  </w:style>
  <w:style w:type="paragraph" w:customStyle="1" w:styleId="Explorateurdedocument1">
    <w:name w:val="Explorateur de document1"/>
    <w:basedOn w:val="Normal"/>
    <w:uiPriority w:val="99"/>
    <w:rsid w:val="00C00DD8"/>
    <w:pPr>
      <w:shd w:val="clear" w:color="auto" w:fill="000080"/>
      <w:suppressAutoHyphens/>
    </w:pPr>
    <w:rPr>
      <w:rFonts w:ascii="Tahoma" w:eastAsia="Times New Roman" w:hAnsi="Tahoma" w:cs="Arial"/>
      <w:szCs w:val="20"/>
      <w:lang w:eastAsia="ar-SA"/>
    </w:rPr>
  </w:style>
  <w:style w:type="paragraph" w:styleId="NormalWeb">
    <w:name w:val="Normal (Web)"/>
    <w:basedOn w:val="Normal"/>
    <w:uiPriority w:val="99"/>
    <w:rsid w:val="00C00DD8"/>
    <w:pPr>
      <w:suppressAutoHyphens/>
      <w:spacing w:before="60"/>
    </w:pPr>
    <w:rPr>
      <w:rFonts w:ascii="Century" w:eastAsia="Times New Roman" w:hAnsi="Century" w:cs="Arial"/>
      <w:color w:val="000000"/>
      <w:szCs w:val="27"/>
      <w:lang w:eastAsia="ar-SA"/>
    </w:rPr>
  </w:style>
  <w:style w:type="paragraph" w:customStyle="1" w:styleId="ARTICLE">
    <w:name w:val="ARTICLE"/>
    <w:basedOn w:val="Corpsdetexte21"/>
    <w:uiPriority w:val="99"/>
    <w:rsid w:val="00C00DD8"/>
    <w:pPr>
      <w:tabs>
        <w:tab w:val="left" w:pos="1134"/>
      </w:tabs>
    </w:pPr>
    <w:rPr>
      <w:rFonts w:ascii="Arial" w:hAnsi="Arial"/>
      <w:color w:val="000000"/>
      <w:sz w:val="16"/>
      <w:szCs w:val="16"/>
      <w:u w:val="single"/>
    </w:rPr>
  </w:style>
  <w:style w:type="paragraph" w:styleId="Notedebasdepage">
    <w:name w:val="footnote text"/>
    <w:aliases w:val="(calibri 8)"/>
    <w:basedOn w:val="Corpsdetexte"/>
    <w:link w:val="NotedebasdepageCar1"/>
    <w:autoRedefine/>
    <w:uiPriority w:val="99"/>
    <w:qFormat/>
    <w:rsid w:val="00C00DD8"/>
    <w:pPr>
      <w:keepNext/>
      <w:keepLines/>
      <w:framePr w:wrap="around" w:hAnchor="text"/>
      <w:widowControl/>
    </w:pPr>
    <w:rPr>
      <w:rFonts w:eastAsiaTheme="minorHAnsi"/>
      <w:sz w:val="16"/>
      <w:szCs w:val="16"/>
    </w:rPr>
  </w:style>
  <w:style w:type="character" w:customStyle="1" w:styleId="NotedebasdepageCar1">
    <w:name w:val="Note de bas de page Car1"/>
    <w:aliases w:val="(calibri 8) Car"/>
    <w:basedOn w:val="Policepardfaut"/>
    <w:link w:val="Notedebasdepage"/>
    <w:uiPriority w:val="99"/>
    <w:rsid w:val="00C00DD8"/>
    <w:rPr>
      <w:rFonts w:cstheme="minorHAnsi"/>
      <w:kern w:val="0"/>
      <w:sz w:val="16"/>
      <w:szCs w:val="16"/>
      <w:lang w:eastAsia="ar-SA"/>
      <w14:ligatures w14:val="none"/>
    </w:rPr>
  </w:style>
  <w:style w:type="paragraph" w:customStyle="1" w:styleId="Normalcentr1">
    <w:name w:val="Normal centré1"/>
    <w:basedOn w:val="Normal"/>
    <w:uiPriority w:val="99"/>
    <w:rsid w:val="00C00DD8"/>
    <w:pPr>
      <w:tabs>
        <w:tab w:val="left" w:pos="-589"/>
        <w:tab w:val="left" w:pos="2003"/>
        <w:tab w:val="left" w:pos="6323"/>
      </w:tabs>
      <w:suppressAutoHyphens/>
      <w:ind w:left="106" w:right="426"/>
    </w:pPr>
    <w:rPr>
      <w:rFonts w:ascii="Arial" w:eastAsia="Times New Roman" w:hAnsi="Arial" w:cs="Arial"/>
      <w:szCs w:val="20"/>
      <w:lang w:eastAsia="ar-SA"/>
    </w:rPr>
  </w:style>
  <w:style w:type="paragraph" w:customStyle="1" w:styleId="Cadre1">
    <w:name w:val="Cadre1"/>
    <w:basedOn w:val="Normal"/>
    <w:uiPriority w:val="99"/>
    <w:rsid w:val="00C00DD8"/>
    <w:pPr>
      <w:pBdr>
        <w:top w:val="single" w:sz="4" w:space="6" w:color="000000" w:shadow="1"/>
        <w:left w:val="single" w:sz="4" w:space="4" w:color="000000" w:shadow="1"/>
        <w:bottom w:val="single" w:sz="4" w:space="6" w:color="000000" w:shadow="1"/>
        <w:right w:val="single" w:sz="4" w:space="4" w:color="000000" w:shadow="1"/>
      </w:pBdr>
      <w:suppressAutoHyphens/>
      <w:ind w:left="709" w:right="565"/>
      <w:jc w:val="center"/>
    </w:pPr>
    <w:rPr>
      <w:rFonts w:ascii="Times New Roman" w:eastAsia="Times New Roman" w:hAnsi="Times New Roman" w:cs="Arial"/>
      <w:b/>
      <w:bCs/>
      <w:szCs w:val="24"/>
      <w:lang w:eastAsia="ar-SA"/>
    </w:rPr>
  </w:style>
  <w:style w:type="paragraph" w:customStyle="1" w:styleId="Normal14pt">
    <w:name w:val="Normal + 14 pt"/>
    <w:basedOn w:val="Normal"/>
    <w:uiPriority w:val="99"/>
    <w:rsid w:val="00C00DD8"/>
    <w:pPr>
      <w:suppressAutoHyphens/>
    </w:pPr>
    <w:rPr>
      <w:rFonts w:ascii="Arial" w:eastAsia="Times New Roman" w:hAnsi="Arial" w:cs="Arial"/>
      <w:b/>
      <w:sz w:val="20"/>
      <w:szCs w:val="28"/>
      <w:lang w:eastAsia="ar-SA"/>
    </w:rPr>
  </w:style>
  <w:style w:type="paragraph" w:styleId="Notedefin">
    <w:name w:val="endnote text"/>
    <w:basedOn w:val="Normal"/>
    <w:link w:val="NotedefinCar"/>
    <w:uiPriority w:val="99"/>
    <w:rsid w:val="00C00DD8"/>
    <w:pPr>
      <w:suppressAutoHyphens/>
    </w:pPr>
    <w:rPr>
      <w:rFonts w:ascii="Georgia" w:eastAsia="Times New Roman" w:hAnsi="Georgia" w:cs="Arial"/>
      <w:sz w:val="20"/>
      <w:szCs w:val="20"/>
      <w:lang w:eastAsia="ar-SA"/>
    </w:rPr>
  </w:style>
  <w:style w:type="character" w:customStyle="1" w:styleId="NotedefinCar">
    <w:name w:val="Note de fin Car"/>
    <w:basedOn w:val="Policepardfaut"/>
    <w:link w:val="Notedefin"/>
    <w:uiPriority w:val="99"/>
    <w:rsid w:val="00C00DD8"/>
    <w:rPr>
      <w:rFonts w:ascii="Georgia" w:eastAsia="Times New Roman" w:hAnsi="Georgia" w:cs="Arial"/>
      <w:kern w:val="0"/>
      <w:sz w:val="20"/>
      <w:szCs w:val="20"/>
      <w:lang w:eastAsia="ar-SA"/>
      <w14:ligatures w14:val="none"/>
    </w:rPr>
  </w:style>
  <w:style w:type="paragraph" w:customStyle="1" w:styleId="Default">
    <w:name w:val="Default"/>
    <w:rsid w:val="00C00DD8"/>
    <w:pPr>
      <w:suppressAutoHyphens/>
      <w:autoSpaceDE w:val="0"/>
    </w:pPr>
    <w:rPr>
      <w:rFonts w:ascii="Calibri" w:eastAsia="Calibri" w:hAnsi="Calibri" w:cs="Arial"/>
      <w:color w:val="000000"/>
      <w:kern w:val="0"/>
      <w:sz w:val="24"/>
      <w:szCs w:val="24"/>
      <w:lang w:val="fr-FR" w:eastAsia="ar-SA"/>
      <w14:ligatures w14:val="none"/>
    </w:rPr>
  </w:style>
  <w:style w:type="paragraph" w:customStyle="1" w:styleId="ddxbook">
    <w:name w:val="ddxbook"/>
    <w:basedOn w:val="Normal"/>
    <w:uiPriority w:val="99"/>
    <w:rsid w:val="00C00DD8"/>
    <w:pPr>
      <w:suppressAutoHyphens/>
    </w:pPr>
    <w:rPr>
      <w:rFonts w:ascii="Century Schoolbook" w:eastAsia="Times New Roman" w:hAnsi="Century Schoolbook" w:cs="Arial"/>
      <w:szCs w:val="20"/>
      <w:lang w:eastAsia="ar-SA"/>
    </w:rPr>
  </w:style>
  <w:style w:type="paragraph" w:styleId="Adressedestinataire">
    <w:name w:val="envelope address"/>
    <w:basedOn w:val="Normal"/>
    <w:uiPriority w:val="99"/>
    <w:rsid w:val="00C00DD8"/>
    <w:pPr>
      <w:suppressAutoHyphens/>
      <w:ind w:left="2835"/>
    </w:pPr>
    <w:rPr>
      <w:rFonts w:ascii="Arial" w:eastAsia="Times New Roman" w:hAnsi="Arial" w:cs="Arial"/>
      <w:szCs w:val="24"/>
      <w:lang w:eastAsia="ar-SA"/>
    </w:rPr>
  </w:style>
  <w:style w:type="paragraph" w:styleId="Adresseexpditeur">
    <w:name w:val="envelope return"/>
    <w:basedOn w:val="Normal"/>
    <w:uiPriority w:val="99"/>
    <w:rsid w:val="00C00DD8"/>
    <w:pPr>
      <w:suppressAutoHyphens/>
    </w:pPr>
    <w:rPr>
      <w:rFonts w:ascii="Arial" w:eastAsia="Times New Roman" w:hAnsi="Arial" w:cs="Arial"/>
      <w:sz w:val="20"/>
      <w:szCs w:val="20"/>
      <w:lang w:eastAsia="ar-SA"/>
    </w:rPr>
  </w:style>
  <w:style w:type="paragraph" w:styleId="AdresseHTML">
    <w:name w:val="HTML Address"/>
    <w:basedOn w:val="Normal"/>
    <w:link w:val="AdresseHTMLCar"/>
    <w:uiPriority w:val="99"/>
    <w:rsid w:val="00C00DD8"/>
    <w:pPr>
      <w:suppressAutoHyphens/>
    </w:pPr>
    <w:rPr>
      <w:rFonts w:ascii="Times New Roman" w:eastAsia="Times New Roman" w:hAnsi="Times New Roman" w:cs="Arial"/>
      <w:i/>
      <w:iCs/>
      <w:sz w:val="20"/>
      <w:szCs w:val="20"/>
      <w:lang w:eastAsia="ar-SA"/>
    </w:rPr>
  </w:style>
  <w:style w:type="character" w:customStyle="1" w:styleId="AdresseHTMLCar">
    <w:name w:val="Adresse HTML Car"/>
    <w:basedOn w:val="Policepardfaut"/>
    <w:link w:val="AdresseHTML"/>
    <w:uiPriority w:val="99"/>
    <w:rsid w:val="00C00DD8"/>
    <w:rPr>
      <w:rFonts w:ascii="Times New Roman" w:eastAsia="Times New Roman" w:hAnsi="Times New Roman" w:cs="Arial"/>
      <w:i/>
      <w:iCs/>
      <w:kern w:val="0"/>
      <w:sz w:val="20"/>
      <w:szCs w:val="20"/>
      <w:lang w:eastAsia="ar-SA"/>
      <w14:ligatures w14:val="none"/>
    </w:rPr>
  </w:style>
  <w:style w:type="paragraph" w:customStyle="1" w:styleId="Date1">
    <w:name w:val="Date1"/>
    <w:basedOn w:val="Normal"/>
    <w:next w:val="Normal"/>
    <w:uiPriority w:val="99"/>
    <w:rsid w:val="00C00DD8"/>
    <w:pPr>
      <w:suppressAutoHyphens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En-ttedemessage1">
    <w:name w:val="En-tête de message1"/>
    <w:basedOn w:val="Normal"/>
    <w:uiPriority w:val="99"/>
    <w:rsid w:val="00C00DD8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uppressAutoHyphens/>
      <w:ind w:left="1134" w:hanging="1134"/>
    </w:pPr>
    <w:rPr>
      <w:rFonts w:ascii="Arial" w:eastAsia="Times New Roman" w:hAnsi="Arial" w:cs="Arial"/>
      <w:szCs w:val="24"/>
      <w:lang w:eastAsia="ar-SA"/>
    </w:rPr>
  </w:style>
  <w:style w:type="paragraph" w:customStyle="1" w:styleId="Formuledepolitesse1">
    <w:name w:val="Formule de politesse1"/>
    <w:basedOn w:val="Normal"/>
    <w:uiPriority w:val="99"/>
    <w:rsid w:val="00C00DD8"/>
    <w:pPr>
      <w:suppressAutoHyphens/>
      <w:ind w:left="4252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styleId="Index1">
    <w:name w:val="index 1"/>
    <w:basedOn w:val="Normal"/>
    <w:next w:val="Normal"/>
    <w:uiPriority w:val="99"/>
    <w:rsid w:val="00C00DD8"/>
    <w:pPr>
      <w:suppressAutoHyphens/>
      <w:ind w:left="200" w:hanging="200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styleId="Index2">
    <w:name w:val="index 2"/>
    <w:basedOn w:val="Normal"/>
    <w:next w:val="Normal"/>
    <w:uiPriority w:val="99"/>
    <w:rsid w:val="00C00DD8"/>
    <w:pPr>
      <w:suppressAutoHyphens/>
      <w:ind w:left="400" w:hanging="200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styleId="Index3">
    <w:name w:val="index 3"/>
    <w:basedOn w:val="Normal"/>
    <w:next w:val="Normal"/>
    <w:uiPriority w:val="99"/>
    <w:rsid w:val="00C00DD8"/>
    <w:pPr>
      <w:suppressAutoHyphens/>
      <w:ind w:left="600" w:hanging="200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Index41">
    <w:name w:val="Index 41"/>
    <w:basedOn w:val="Normal"/>
    <w:next w:val="Normal"/>
    <w:uiPriority w:val="99"/>
    <w:rsid w:val="00C00DD8"/>
    <w:pPr>
      <w:suppressAutoHyphens/>
      <w:ind w:left="800" w:hanging="200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Index51">
    <w:name w:val="Index 51"/>
    <w:basedOn w:val="Normal"/>
    <w:next w:val="Normal"/>
    <w:uiPriority w:val="99"/>
    <w:rsid w:val="00C00DD8"/>
    <w:pPr>
      <w:suppressAutoHyphens/>
      <w:ind w:left="1000" w:hanging="200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Index61">
    <w:name w:val="Index 61"/>
    <w:basedOn w:val="Normal"/>
    <w:next w:val="Normal"/>
    <w:uiPriority w:val="99"/>
    <w:rsid w:val="00C00DD8"/>
    <w:pPr>
      <w:suppressAutoHyphens/>
      <w:ind w:left="1200" w:hanging="200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Index71">
    <w:name w:val="Index 71"/>
    <w:basedOn w:val="Normal"/>
    <w:next w:val="Normal"/>
    <w:uiPriority w:val="99"/>
    <w:rsid w:val="00C00DD8"/>
    <w:pPr>
      <w:suppressAutoHyphens/>
      <w:ind w:left="1400" w:hanging="200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Index81">
    <w:name w:val="Index 81"/>
    <w:basedOn w:val="Normal"/>
    <w:next w:val="Normal"/>
    <w:uiPriority w:val="99"/>
    <w:rsid w:val="00C00DD8"/>
    <w:pPr>
      <w:suppressAutoHyphens/>
      <w:ind w:left="1600" w:hanging="200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Index91">
    <w:name w:val="Index 91"/>
    <w:basedOn w:val="Normal"/>
    <w:next w:val="Normal"/>
    <w:uiPriority w:val="99"/>
    <w:rsid w:val="00C00DD8"/>
    <w:pPr>
      <w:suppressAutoHyphens/>
      <w:ind w:left="1800" w:hanging="200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Liste21">
    <w:name w:val="Liste 21"/>
    <w:basedOn w:val="Normal"/>
    <w:uiPriority w:val="99"/>
    <w:rsid w:val="00C00DD8"/>
    <w:pPr>
      <w:suppressAutoHyphens/>
      <w:ind w:left="566" w:hanging="283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Liste31">
    <w:name w:val="Liste 31"/>
    <w:basedOn w:val="Normal"/>
    <w:uiPriority w:val="99"/>
    <w:rsid w:val="00C00DD8"/>
    <w:pPr>
      <w:suppressAutoHyphens/>
      <w:ind w:left="849" w:hanging="283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Liste41">
    <w:name w:val="Liste 41"/>
    <w:basedOn w:val="Normal"/>
    <w:uiPriority w:val="99"/>
    <w:rsid w:val="00C00DD8"/>
    <w:pPr>
      <w:suppressAutoHyphens/>
      <w:ind w:left="1132" w:hanging="283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Liste51">
    <w:name w:val="Liste 51"/>
    <w:basedOn w:val="Normal"/>
    <w:uiPriority w:val="99"/>
    <w:rsid w:val="00C00DD8"/>
    <w:pPr>
      <w:suppressAutoHyphens/>
      <w:ind w:left="1415" w:hanging="283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Listenumros1">
    <w:name w:val="Liste à numéros1"/>
    <w:basedOn w:val="Normal"/>
    <w:uiPriority w:val="99"/>
    <w:rsid w:val="00C00DD8"/>
    <w:pPr>
      <w:tabs>
        <w:tab w:val="left" w:pos="360"/>
      </w:tabs>
      <w:suppressAutoHyphens/>
      <w:ind w:left="360" w:hanging="360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Listenumros21">
    <w:name w:val="Liste à numéros 21"/>
    <w:basedOn w:val="Normal"/>
    <w:uiPriority w:val="99"/>
    <w:rsid w:val="00C00DD8"/>
    <w:pPr>
      <w:tabs>
        <w:tab w:val="left" w:pos="643"/>
      </w:tabs>
      <w:suppressAutoHyphens/>
      <w:ind w:left="643" w:hanging="360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Listenumros31">
    <w:name w:val="Liste à numéros 31"/>
    <w:basedOn w:val="Normal"/>
    <w:uiPriority w:val="99"/>
    <w:rsid w:val="00C00DD8"/>
    <w:pPr>
      <w:tabs>
        <w:tab w:val="left" w:pos="926"/>
      </w:tabs>
      <w:suppressAutoHyphens/>
      <w:ind w:left="926" w:hanging="360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Listenumros41">
    <w:name w:val="Liste à numéros 41"/>
    <w:basedOn w:val="Normal"/>
    <w:uiPriority w:val="99"/>
    <w:rsid w:val="00C00DD8"/>
    <w:pPr>
      <w:tabs>
        <w:tab w:val="left" w:pos="1209"/>
      </w:tabs>
      <w:suppressAutoHyphens/>
      <w:ind w:left="1209" w:hanging="360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Listenumros51">
    <w:name w:val="Liste à numéros 51"/>
    <w:basedOn w:val="Normal"/>
    <w:uiPriority w:val="99"/>
    <w:rsid w:val="00C00DD8"/>
    <w:pPr>
      <w:tabs>
        <w:tab w:val="left" w:pos="1492"/>
      </w:tabs>
      <w:suppressAutoHyphens/>
      <w:ind w:left="1492" w:hanging="360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Listepuces21">
    <w:name w:val="Liste à puces 21"/>
    <w:basedOn w:val="Normal"/>
    <w:uiPriority w:val="99"/>
    <w:rsid w:val="00C00DD8"/>
    <w:pPr>
      <w:tabs>
        <w:tab w:val="left" w:pos="643"/>
      </w:tabs>
      <w:suppressAutoHyphens/>
      <w:ind w:left="643" w:hanging="360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Listepuces31">
    <w:name w:val="Liste à puces 31"/>
    <w:basedOn w:val="Normal"/>
    <w:uiPriority w:val="99"/>
    <w:rsid w:val="00C00DD8"/>
    <w:pPr>
      <w:tabs>
        <w:tab w:val="left" w:pos="926"/>
      </w:tabs>
      <w:suppressAutoHyphens/>
      <w:ind w:left="926" w:hanging="360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Listepuces41">
    <w:name w:val="Liste à puces 41"/>
    <w:basedOn w:val="Normal"/>
    <w:uiPriority w:val="99"/>
    <w:rsid w:val="00C00DD8"/>
    <w:pPr>
      <w:tabs>
        <w:tab w:val="left" w:pos="1209"/>
      </w:tabs>
      <w:suppressAutoHyphens/>
      <w:ind w:left="1209" w:hanging="360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Listepuces51">
    <w:name w:val="Liste à puces 51"/>
    <w:basedOn w:val="Normal"/>
    <w:uiPriority w:val="99"/>
    <w:rsid w:val="00C00DD8"/>
    <w:pPr>
      <w:tabs>
        <w:tab w:val="left" w:pos="1492"/>
      </w:tabs>
      <w:suppressAutoHyphens/>
      <w:ind w:left="1492" w:hanging="360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Listecontinue1">
    <w:name w:val="Liste continue1"/>
    <w:basedOn w:val="Normal"/>
    <w:uiPriority w:val="99"/>
    <w:rsid w:val="00C00DD8"/>
    <w:pPr>
      <w:suppressAutoHyphens/>
      <w:spacing w:after="120"/>
      <w:ind w:left="283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Listecontinue21">
    <w:name w:val="Liste continue 21"/>
    <w:basedOn w:val="Normal"/>
    <w:uiPriority w:val="99"/>
    <w:rsid w:val="00C00DD8"/>
    <w:pPr>
      <w:suppressAutoHyphens/>
      <w:spacing w:after="120"/>
      <w:ind w:left="566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Listecontinue31">
    <w:name w:val="Liste continue 31"/>
    <w:basedOn w:val="Normal"/>
    <w:uiPriority w:val="99"/>
    <w:rsid w:val="00C00DD8"/>
    <w:pPr>
      <w:suppressAutoHyphens/>
      <w:spacing w:after="120"/>
      <w:ind w:left="849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Listecontinue41">
    <w:name w:val="Liste continue 41"/>
    <w:basedOn w:val="Normal"/>
    <w:uiPriority w:val="99"/>
    <w:rsid w:val="00C00DD8"/>
    <w:pPr>
      <w:suppressAutoHyphens/>
      <w:spacing w:after="120"/>
      <w:ind w:left="1132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Listecontinue51">
    <w:name w:val="Liste continue 51"/>
    <w:basedOn w:val="Normal"/>
    <w:uiPriority w:val="99"/>
    <w:rsid w:val="00C00DD8"/>
    <w:pPr>
      <w:suppressAutoHyphens/>
      <w:spacing w:after="120"/>
      <w:ind w:left="1415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styleId="PrformatHTML">
    <w:name w:val="HTML Preformatted"/>
    <w:basedOn w:val="Normal"/>
    <w:link w:val="PrformatHTMLCar"/>
    <w:uiPriority w:val="99"/>
    <w:rsid w:val="00C00DD8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PrformatHTMLCar">
    <w:name w:val="Préformaté HTML Car"/>
    <w:basedOn w:val="Policepardfaut"/>
    <w:link w:val="PrformatHTML"/>
    <w:uiPriority w:val="99"/>
    <w:rsid w:val="00C00DD8"/>
    <w:rPr>
      <w:rFonts w:ascii="Courier New" w:eastAsia="Times New Roman" w:hAnsi="Courier New" w:cs="Courier New"/>
      <w:kern w:val="0"/>
      <w:sz w:val="20"/>
      <w:szCs w:val="20"/>
      <w:lang w:eastAsia="ar-SA"/>
      <w14:ligatures w14:val="none"/>
    </w:rPr>
  </w:style>
  <w:style w:type="paragraph" w:customStyle="1" w:styleId="Retrait1religne1">
    <w:name w:val="Retrait 1re ligne1"/>
    <w:basedOn w:val="Corpsdetexte"/>
    <w:uiPriority w:val="99"/>
    <w:rsid w:val="00C00DD8"/>
    <w:pPr>
      <w:framePr w:wrap="around" w:hAnchor="text"/>
      <w:widowControl/>
      <w:spacing w:after="120"/>
      <w:ind w:firstLine="210"/>
    </w:pPr>
    <w:rPr>
      <w:b/>
      <w:sz w:val="20"/>
    </w:rPr>
  </w:style>
  <w:style w:type="paragraph" w:customStyle="1" w:styleId="Retraitcorpset1relig1">
    <w:name w:val="Retrait corps et 1re lig.1"/>
    <w:basedOn w:val="Retraitcorpsdetexte"/>
    <w:uiPriority w:val="99"/>
    <w:rsid w:val="00C00DD8"/>
    <w:pPr>
      <w:tabs>
        <w:tab w:val="clear" w:pos="1276"/>
        <w:tab w:val="clear" w:pos="3174"/>
        <w:tab w:val="clear" w:pos="3968"/>
        <w:tab w:val="clear" w:pos="4591"/>
        <w:tab w:val="clear" w:pos="4818"/>
      </w:tabs>
      <w:spacing w:after="120"/>
      <w:ind w:left="283" w:firstLine="210"/>
    </w:pPr>
    <w:rPr>
      <w:sz w:val="20"/>
    </w:rPr>
  </w:style>
  <w:style w:type="paragraph" w:customStyle="1" w:styleId="Retraitnormal1">
    <w:name w:val="Retrait normal1"/>
    <w:basedOn w:val="Normal"/>
    <w:uiPriority w:val="99"/>
    <w:rsid w:val="00C00DD8"/>
    <w:pPr>
      <w:suppressAutoHyphens/>
      <w:ind w:left="708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Salutations1">
    <w:name w:val="Salutations1"/>
    <w:basedOn w:val="Normal"/>
    <w:next w:val="Normal"/>
    <w:uiPriority w:val="99"/>
    <w:rsid w:val="00C00DD8"/>
    <w:pPr>
      <w:suppressAutoHyphens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styleId="Signature">
    <w:name w:val="Signature"/>
    <w:basedOn w:val="Normal"/>
    <w:link w:val="SignatureCar"/>
    <w:uiPriority w:val="99"/>
    <w:rsid w:val="00C00DD8"/>
    <w:pPr>
      <w:suppressAutoHyphens/>
      <w:ind w:left="4252"/>
    </w:pPr>
    <w:rPr>
      <w:rFonts w:ascii="Times New Roman" w:eastAsia="Times New Roman" w:hAnsi="Times New Roman" w:cs="Arial"/>
      <w:sz w:val="20"/>
      <w:szCs w:val="20"/>
      <w:lang w:eastAsia="ar-SA"/>
    </w:rPr>
  </w:style>
  <w:style w:type="character" w:customStyle="1" w:styleId="SignatureCar">
    <w:name w:val="Signature Car"/>
    <w:basedOn w:val="Policepardfaut"/>
    <w:link w:val="Signature"/>
    <w:uiPriority w:val="99"/>
    <w:rsid w:val="00C00DD8"/>
    <w:rPr>
      <w:rFonts w:ascii="Times New Roman" w:eastAsia="Times New Roman" w:hAnsi="Times New Roman" w:cs="Arial"/>
      <w:kern w:val="0"/>
      <w:sz w:val="20"/>
      <w:szCs w:val="20"/>
      <w:lang w:eastAsia="ar-SA"/>
      <w14:ligatures w14:val="none"/>
    </w:rPr>
  </w:style>
  <w:style w:type="paragraph" w:styleId="Signaturelectronique">
    <w:name w:val="E-mail Signature"/>
    <w:basedOn w:val="Normal"/>
    <w:link w:val="SignaturelectroniqueCar"/>
    <w:uiPriority w:val="99"/>
    <w:rsid w:val="00C00DD8"/>
    <w:pPr>
      <w:suppressAutoHyphens/>
    </w:pPr>
    <w:rPr>
      <w:rFonts w:ascii="Times New Roman" w:eastAsia="Times New Roman" w:hAnsi="Times New Roman" w:cs="Arial"/>
      <w:sz w:val="20"/>
      <w:szCs w:val="20"/>
      <w:lang w:eastAsia="ar-SA"/>
    </w:rPr>
  </w:style>
  <w:style w:type="character" w:customStyle="1" w:styleId="SignaturelectroniqueCar">
    <w:name w:val="Signature électronique Car"/>
    <w:basedOn w:val="Policepardfaut"/>
    <w:link w:val="Signaturelectronique"/>
    <w:uiPriority w:val="99"/>
    <w:rsid w:val="00C00DD8"/>
    <w:rPr>
      <w:rFonts w:ascii="Times New Roman" w:eastAsia="Times New Roman" w:hAnsi="Times New Roman" w:cs="Arial"/>
      <w:kern w:val="0"/>
      <w:sz w:val="20"/>
      <w:szCs w:val="20"/>
      <w:lang w:eastAsia="ar-SA"/>
      <w14:ligatures w14:val="none"/>
    </w:rPr>
  </w:style>
  <w:style w:type="paragraph" w:customStyle="1" w:styleId="StyleTitre510ptNonGras">
    <w:name w:val="Style Titre 5 + 10 pt Non Gras"/>
    <w:basedOn w:val="Titre5"/>
    <w:uiPriority w:val="99"/>
    <w:rsid w:val="00C00DD8"/>
    <w:pPr>
      <w:tabs>
        <w:tab w:val="left" w:pos="1276"/>
      </w:tabs>
      <w:suppressAutoHyphens/>
      <w:spacing w:before="0" w:after="0"/>
      <w:jc w:val="both"/>
    </w:pPr>
    <w:rPr>
      <w:rFonts w:eastAsia="Times New Roman" w:cs="Calibri"/>
      <w:b/>
      <w:iCs/>
      <w:color w:val="auto"/>
      <w:u w:val="single"/>
      <w:lang w:eastAsia="ar-SA"/>
    </w:rPr>
  </w:style>
  <w:style w:type="paragraph" w:customStyle="1" w:styleId="Titredenote1">
    <w:name w:val="Titre de note1"/>
    <w:basedOn w:val="Normal"/>
    <w:next w:val="Normal"/>
    <w:uiPriority w:val="99"/>
    <w:rsid w:val="00C00DD8"/>
    <w:pPr>
      <w:suppressAutoHyphens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styleId="Titreindex">
    <w:name w:val="index heading"/>
    <w:basedOn w:val="Normal"/>
    <w:next w:val="Index1"/>
    <w:uiPriority w:val="99"/>
    <w:rsid w:val="00C00DD8"/>
    <w:pPr>
      <w:suppressAutoHyphens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Normal1">
    <w:name w:val="Normal+1"/>
    <w:basedOn w:val="Default"/>
    <w:next w:val="Default"/>
    <w:uiPriority w:val="99"/>
    <w:rsid w:val="00C00DD8"/>
    <w:rPr>
      <w:color w:val="auto"/>
    </w:rPr>
  </w:style>
  <w:style w:type="paragraph" w:customStyle="1" w:styleId="Mpe">
    <w:name w:val="Mpe"/>
    <w:basedOn w:val="En-tte"/>
    <w:rsid w:val="00C00DD8"/>
    <w:pPr>
      <w:tabs>
        <w:tab w:val="clear" w:pos="4536"/>
        <w:tab w:val="clear" w:pos="9072"/>
        <w:tab w:val="left" w:leader="dot" w:pos="9923"/>
      </w:tabs>
      <w:spacing w:line="360" w:lineRule="auto"/>
    </w:pPr>
    <w:rPr>
      <w:rFonts w:ascii="Calibri" w:hAnsi="Calibri"/>
      <w:szCs w:val="22"/>
    </w:rPr>
  </w:style>
  <w:style w:type="paragraph" w:customStyle="1" w:styleId="Cadre2">
    <w:name w:val="Cadre2"/>
    <w:basedOn w:val="Normal"/>
    <w:uiPriority w:val="99"/>
    <w:rsid w:val="00C00DD8"/>
    <w:pPr>
      <w:pBdr>
        <w:top w:val="single" w:sz="4" w:space="6" w:color="000000"/>
        <w:left w:val="single" w:sz="4" w:space="4" w:color="000000"/>
        <w:bottom w:val="single" w:sz="4" w:space="6" w:color="000000"/>
        <w:right w:val="single" w:sz="4" w:space="4" w:color="000000"/>
      </w:pBdr>
      <w:suppressAutoHyphens/>
      <w:ind w:left="3119" w:right="3118"/>
      <w:jc w:val="center"/>
    </w:pPr>
    <w:rPr>
      <w:rFonts w:ascii="Times New Roman" w:eastAsia="Times New Roman" w:hAnsi="Times New Roman" w:cs="Arial"/>
      <w:b/>
      <w:bCs/>
      <w:szCs w:val="24"/>
      <w:lang w:eastAsia="ar-SA"/>
    </w:rPr>
  </w:style>
  <w:style w:type="paragraph" w:customStyle="1" w:styleId="Cadre3">
    <w:name w:val="Cadre3"/>
    <w:basedOn w:val="Normal"/>
    <w:uiPriority w:val="99"/>
    <w:rsid w:val="00C00DD8"/>
    <w:pPr>
      <w:pBdr>
        <w:top w:val="single" w:sz="4" w:space="6" w:color="000000"/>
        <w:left w:val="single" w:sz="4" w:space="4" w:color="000000"/>
        <w:bottom w:val="single" w:sz="4" w:space="6" w:color="000000"/>
        <w:right w:val="single" w:sz="4" w:space="4" w:color="000000"/>
      </w:pBdr>
      <w:suppressAutoHyphens/>
      <w:ind w:left="2268" w:right="2268"/>
      <w:jc w:val="center"/>
    </w:pPr>
    <w:rPr>
      <w:rFonts w:ascii="Times New Roman" w:eastAsia="Times New Roman" w:hAnsi="Times New Roman" w:cs="Arial"/>
      <w:b/>
      <w:bCs/>
      <w:szCs w:val="24"/>
      <w:lang w:eastAsia="ar-SA"/>
    </w:rPr>
  </w:style>
  <w:style w:type="paragraph" w:customStyle="1" w:styleId="bodytext">
    <w:name w:val="bodytext"/>
    <w:basedOn w:val="Normal"/>
    <w:uiPriority w:val="99"/>
    <w:rsid w:val="00C00DD8"/>
    <w:pPr>
      <w:suppressAutoHyphens/>
      <w:spacing w:before="280" w:after="280"/>
    </w:pPr>
    <w:rPr>
      <w:rFonts w:ascii="Times New Roman" w:eastAsia="Times New Roman" w:hAnsi="Times New Roman" w:cs="Arial"/>
      <w:szCs w:val="24"/>
      <w:lang w:eastAsia="ar-SA"/>
    </w:rPr>
  </w:style>
  <w:style w:type="paragraph" w:styleId="Textedebulles">
    <w:name w:val="Balloon Text"/>
    <w:basedOn w:val="Normal"/>
    <w:link w:val="TextedebullesCar"/>
    <w:rsid w:val="00C00DD8"/>
    <w:pPr>
      <w:suppressAutoHyphens/>
    </w:pPr>
    <w:rPr>
      <w:rFonts w:ascii="Tahoma" w:eastAsia="Times New Roman" w:hAnsi="Tahoma" w:cs="Tahoma"/>
      <w:sz w:val="16"/>
      <w:szCs w:val="16"/>
      <w:lang w:val="fr-FR" w:eastAsia="ar-SA"/>
    </w:rPr>
  </w:style>
  <w:style w:type="character" w:customStyle="1" w:styleId="TextedebullesCar">
    <w:name w:val="Texte de bulles Car"/>
    <w:basedOn w:val="Policepardfaut"/>
    <w:link w:val="Textedebulles"/>
    <w:rsid w:val="00C00DD8"/>
    <w:rPr>
      <w:rFonts w:ascii="Tahoma" w:eastAsia="Times New Roman" w:hAnsi="Tahoma" w:cs="Tahoma"/>
      <w:kern w:val="0"/>
      <w:sz w:val="16"/>
      <w:szCs w:val="16"/>
      <w:lang w:val="fr-FR" w:eastAsia="ar-SA"/>
      <w14:ligatures w14:val="none"/>
    </w:rPr>
  </w:style>
  <w:style w:type="paragraph" w:customStyle="1" w:styleId="Style1">
    <w:name w:val="Style1"/>
    <w:basedOn w:val="Titre1"/>
    <w:link w:val="Style1Car"/>
    <w:uiPriority w:val="99"/>
    <w:rsid w:val="00C00DD8"/>
    <w:pPr>
      <w:keepNext w:val="0"/>
      <w:keepLines w:val="0"/>
      <w:pBdr>
        <w:top w:val="single" w:sz="4" w:space="0" w:color="000000" w:shadow="1"/>
        <w:left w:val="single" w:sz="4" w:space="0" w:color="000000" w:shadow="1"/>
        <w:bottom w:val="single" w:sz="4" w:space="0" w:color="000000" w:shadow="1"/>
        <w:right w:val="single" w:sz="4" w:space="0" w:color="000000" w:shadow="1"/>
      </w:pBdr>
      <w:spacing w:before="0" w:after="0"/>
      <w:jc w:val="center"/>
    </w:pPr>
    <w:rPr>
      <w:rFonts w:ascii="Calibri" w:hAnsi="Calibri"/>
      <w:caps/>
      <w:color w:val="2C7FCE" w:themeColor="text2" w:themeTint="99"/>
      <w:sz w:val="72"/>
      <w:szCs w:val="24"/>
      <w:lang w:eastAsia="fr-BE"/>
    </w:rPr>
  </w:style>
  <w:style w:type="character" w:customStyle="1" w:styleId="Style1Car">
    <w:name w:val="Style1 Car"/>
    <w:basedOn w:val="Policepardfaut"/>
    <w:link w:val="Style1"/>
    <w:uiPriority w:val="99"/>
    <w:locked/>
    <w:rsid w:val="00C00DD8"/>
    <w:rPr>
      <w:rFonts w:ascii="Calibri" w:eastAsiaTheme="majorEastAsia" w:hAnsi="Calibri" w:cstheme="majorBidi"/>
      <w:caps/>
      <w:color w:val="2C7FCE" w:themeColor="text2" w:themeTint="99"/>
      <w:kern w:val="0"/>
      <w:sz w:val="72"/>
      <w:szCs w:val="24"/>
      <w:lang w:eastAsia="fr-BE"/>
      <w14:ligatures w14:val="none"/>
    </w:rPr>
  </w:style>
  <w:style w:type="paragraph" w:customStyle="1" w:styleId="Style2">
    <w:name w:val="Style2"/>
    <w:basedOn w:val="Titre1"/>
    <w:uiPriority w:val="99"/>
    <w:rsid w:val="00C00DD8"/>
    <w:pPr>
      <w:keepNext w:val="0"/>
      <w:keepLines w:val="0"/>
      <w:pBdr>
        <w:top w:val="single" w:sz="4" w:space="0" w:color="000000" w:shadow="1"/>
        <w:left w:val="single" w:sz="4" w:space="0" w:color="000000" w:shadow="1"/>
        <w:bottom w:val="single" w:sz="4" w:space="0" w:color="000000" w:shadow="1"/>
        <w:right w:val="single" w:sz="4" w:space="0" w:color="000000" w:shadow="1"/>
      </w:pBdr>
      <w:spacing w:before="2880" w:after="2880"/>
      <w:jc w:val="center"/>
    </w:pPr>
    <w:rPr>
      <w:rFonts w:ascii="Calibri" w:hAnsi="Calibri"/>
      <w:caps/>
      <w:color w:val="2C7FCE" w:themeColor="text2" w:themeTint="99"/>
      <w:sz w:val="72"/>
      <w:szCs w:val="24"/>
      <w:lang w:eastAsia="fr-BE"/>
    </w:rPr>
  </w:style>
  <w:style w:type="paragraph" w:customStyle="1" w:styleId="Style3">
    <w:name w:val="Style3"/>
    <w:basedOn w:val="Titre1"/>
    <w:uiPriority w:val="99"/>
    <w:rsid w:val="00C00DD8"/>
    <w:pPr>
      <w:keepNext w:val="0"/>
      <w:keepLines w:val="0"/>
      <w:spacing w:before="120" w:after="120"/>
      <w:jc w:val="center"/>
    </w:pPr>
    <w:rPr>
      <w:rFonts w:ascii="Calibri" w:hAnsi="Calibri"/>
      <w:caps/>
      <w:color w:val="2C7FCE" w:themeColor="text2" w:themeTint="99"/>
      <w:sz w:val="64"/>
      <w:szCs w:val="64"/>
      <w:lang w:eastAsia="fr-BE"/>
    </w:rPr>
  </w:style>
  <w:style w:type="paragraph" w:customStyle="1" w:styleId="StyleTitre2NonGrasNonItalique">
    <w:name w:val="Style Titre 2 + Non Gras Non Italique"/>
    <w:basedOn w:val="Titre2"/>
    <w:uiPriority w:val="99"/>
    <w:rsid w:val="00C00DD8"/>
    <w:pPr>
      <w:keepNext w:val="0"/>
      <w:keepLines w:val="0"/>
      <w:spacing w:before="240" w:after="60"/>
      <w:jc w:val="center"/>
    </w:pPr>
    <w:rPr>
      <w:rFonts w:ascii="Calibri" w:eastAsiaTheme="minorEastAsia" w:hAnsi="Calibri" w:cstheme="minorBidi"/>
      <w:b/>
      <w:caps/>
      <w:color w:val="auto"/>
      <w:sz w:val="40"/>
      <w:szCs w:val="28"/>
      <w:lang w:eastAsia="fr-BE"/>
    </w:rPr>
  </w:style>
  <w:style w:type="paragraph" w:customStyle="1" w:styleId="StyleStyleTitre2NonGrasNonItalique">
    <w:name w:val="Style Style Titre 2 + Non Gras Non Italique +"/>
    <w:basedOn w:val="StyleTitre2NonGrasNonItalique"/>
    <w:uiPriority w:val="99"/>
    <w:rsid w:val="00C00DD8"/>
    <w:rPr>
      <w:bCs/>
      <w:sz w:val="24"/>
    </w:rPr>
  </w:style>
  <w:style w:type="paragraph" w:customStyle="1" w:styleId="StyleTitre5ArialNonGrasSoulignement">
    <w:name w:val="Style Titre 5 + Arial Non Gras Soulignement"/>
    <w:basedOn w:val="Titre5"/>
    <w:next w:val="Titre5"/>
    <w:rsid w:val="00C00DD8"/>
    <w:pPr>
      <w:tabs>
        <w:tab w:val="left" w:pos="1276"/>
      </w:tabs>
      <w:suppressAutoHyphens/>
      <w:spacing w:before="0" w:after="0"/>
      <w:jc w:val="both"/>
    </w:pPr>
    <w:rPr>
      <w:rFonts w:eastAsia="Times New Roman" w:cs="Calibri"/>
      <w:b/>
      <w:iCs/>
      <w:color w:val="auto"/>
      <w:u w:val="single"/>
      <w:lang w:eastAsia="ar-SA"/>
    </w:rPr>
  </w:style>
  <w:style w:type="paragraph" w:customStyle="1" w:styleId="StyleStyleTitre2NonGrasNonItaliqueNonGras">
    <w:name w:val="Style Style Titre 2 + Non Gras Non Italique + Non Gras"/>
    <w:basedOn w:val="StyleTitre2NonGrasNonItalique"/>
    <w:uiPriority w:val="99"/>
    <w:rsid w:val="00C00DD8"/>
  </w:style>
  <w:style w:type="paragraph" w:customStyle="1" w:styleId="StyleStyleTitre2NonGrasNonItaliqueNonGras1">
    <w:name w:val="Style Style Titre 2 + Non Gras Non Italique + Non Gras1"/>
    <w:basedOn w:val="StyleTitre2NonGrasNonItalique"/>
    <w:uiPriority w:val="99"/>
    <w:rsid w:val="00C00DD8"/>
  </w:style>
  <w:style w:type="paragraph" w:customStyle="1" w:styleId="Paragraphedeliste1">
    <w:name w:val="Paragraphe de liste1"/>
    <w:basedOn w:val="Normal"/>
    <w:uiPriority w:val="99"/>
    <w:rsid w:val="00C00DD8"/>
    <w:pPr>
      <w:suppressAutoHyphens/>
      <w:ind w:left="720"/>
    </w:pPr>
    <w:rPr>
      <w:rFonts w:ascii="Times New Roman" w:eastAsia="Times New Roman" w:hAnsi="Times New Roman" w:cs="Arial"/>
      <w:lang w:eastAsia="ar-SA"/>
    </w:rPr>
  </w:style>
  <w:style w:type="paragraph" w:customStyle="1" w:styleId="subdiv2">
    <w:name w:val="subdiv.2"/>
    <w:basedOn w:val="Normal"/>
    <w:uiPriority w:val="99"/>
    <w:rsid w:val="00C00DD8"/>
    <w:pPr>
      <w:suppressAutoHyphens/>
      <w:jc w:val="center"/>
    </w:pPr>
    <w:rPr>
      <w:rFonts w:ascii="Georgia" w:eastAsia="Times New Roman" w:hAnsi="Georgia" w:cs="Arial"/>
      <w:b/>
      <w:bCs/>
      <w:i/>
      <w:iCs/>
      <w:color w:val="0000FF"/>
      <w:sz w:val="40"/>
      <w:szCs w:val="20"/>
      <w:lang w:eastAsia="ar-SA"/>
    </w:rPr>
  </w:style>
  <w:style w:type="paragraph" w:customStyle="1" w:styleId="subdiv3">
    <w:name w:val="subdiv.3"/>
    <w:basedOn w:val="Normal"/>
    <w:uiPriority w:val="99"/>
    <w:rsid w:val="00C00DD8"/>
    <w:pPr>
      <w:suppressAutoHyphens/>
      <w:jc w:val="center"/>
    </w:pPr>
    <w:rPr>
      <w:rFonts w:ascii="Georgia" w:eastAsia="Times New Roman" w:hAnsi="Georgia" w:cs="Arial"/>
      <w:b/>
      <w:bCs/>
      <w:i/>
      <w:iCs/>
      <w:color w:val="0000FF"/>
      <w:sz w:val="36"/>
      <w:szCs w:val="20"/>
      <w:lang w:eastAsia="ar-SA"/>
    </w:rPr>
  </w:style>
  <w:style w:type="paragraph" w:customStyle="1" w:styleId="Titre40">
    <w:name w:val="Titre 4_"/>
    <w:basedOn w:val="Corpsdetexte"/>
    <w:uiPriority w:val="99"/>
    <w:rsid w:val="00C00DD8"/>
    <w:pPr>
      <w:framePr w:wrap="around" w:hAnchor="text"/>
      <w:widowControl/>
      <w:spacing w:after="120"/>
    </w:pPr>
    <w:rPr>
      <w:rFonts w:ascii="Arial" w:hAnsi="Arial"/>
      <w:b/>
      <w:i/>
      <w:smallCaps/>
      <w:szCs w:val="24"/>
      <w:lang w:val="fr-FR"/>
    </w:rPr>
  </w:style>
  <w:style w:type="paragraph" w:customStyle="1" w:styleId="Sansinterligne1">
    <w:name w:val="Sans interligne1"/>
    <w:uiPriority w:val="99"/>
    <w:rsid w:val="00C00DD8"/>
    <w:pPr>
      <w:suppressAutoHyphens/>
    </w:pPr>
    <w:rPr>
      <w:rFonts w:ascii="Georgia" w:eastAsia="Calibri" w:hAnsi="Georgia" w:cs="Arial"/>
      <w:kern w:val="0"/>
      <w:lang w:eastAsia="ar-SA"/>
      <w14:ligatures w14:val="none"/>
    </w:rPr>
  </w:style>
  <w:style w:type="paragraph" w:customStyle="1" w:styleId="Style">
    <w:name w:val="Style"/>
    <w:uiPriority w:val="99"/>
    <w:rsid w:val="00C00DD8"/>
    <w:pPr>
      <w:widowControl w:val="0"/>
      <w:suppressAutoHyphens/>
      <w:autoSpaceDE w:val="0"/>
    </w:pPr>
    <w:rPr>
      <w:rFonts w:ascii="Arial" w:eastAsia="Calibri" w:hAnsi="Arial" w:cs="Arial"/>
      <w:kern w:val="0"/>
      <w:sz w:val="24"/>
      <w:szCs w:val="24"/>
      <w:lang w:val="fr-FR" w:eastAsia="ar-SA"/>
      <w14:ligatures w14:val="none"/>
    </w:rPr>
  </w:style>
  <w:style w:type="paragraph" w:customStyle="1" w:styleId="para">
    <w:name w:val="para"/>
    <w:basedOn w:val="Corpsdetexte31"/>
    <w:uiPriority w:val="99"/>
    <w:rsid w:val="00C00DD8"/>
    <w:pPr>
      <w:tabs>
        <w:tab w:val="left" w:pos="0"/>
        <w:tab w:val="right" w:pos="6389"/>
      </w:tabs>
      <w:spacing w:line="240" w:lineRule="auto"/>
      <w:ind w:left="284" w:firstLine="227"/>
      <w:jc w:val="both"/>
    </w:pPr>
    <w:rPr>
      <w:rFonts w:ascii="Arial" w:hAnsi="Arial"/>
      <w:b w:val="0"/>
      <w:u w:val="none"/>
    </w:rPr>
  </w:style>
  <w:style w:type="paragraph" w:customStyle="1" w:styleId="StyleTitre3NonGrasNonsoulign">
    <w:name w:val="Style Titre 3 + Non Gras Non souligné"/>
    <w:basedOn w:val="Titre3"/>
    <w:uiPriority w:val="99"/>
    <w:rsid w:val="00C00DD8"/>
    <w:pPr>
      <w:keepNext w:val="0"/>
      <w:keepLines w:val="0"/>
      <w:spacing w:before="0" w:after="0"/>
      <w:jc w:val="both"/>
    </w:pPr>
    <w:rPr>
      <w:rFonts w:eastAsiaTheme="minorHAnsi" w:cstheme="minorBidi"/>
      <w:color w:val="auto"/>
      <w:sz w:val="22"/>
      <w:szCs w:val="22"/>
    </w:rPr>
  </w:style>
  <w:style w:type="paragraph" w:customStyle="1" w:styleId="StyleTitre3NonGrasJustifi">
    <w:name w:val="Style Titre 3 + Non Gras Justifié"/>
    <w:basedOn w:val="Titre3"/>
    <w:link w:val="StyleTitre3NonGrasJustifiCar"/>
    <w:uiPriority w:val="99"/>
    <w:rsid w:val="00C00DD8"/>
    <w:pPr>
      <w:keepNext w:val="0"/>
      <w:keepLines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/>
      <w:jc w:val="center"/>
    </w:pPr>
    <w:rPr>
      <w:rFonts w:eastAsiaTheme="minorHAnsi" w:cstheme="minorBidi"/>
      <w:color w:val="auto"/>
      <w:sz w:val="22"/>
      <w:szCs w:val="22"/>
      <w:u w:val="single"/>
    </w:rPr>
  </w:style>
  <w:style w:type="character" w:customStyle="1" w:styleId="StyleTitre3NonGrasJustifiCar">
    <w:name w:val="Style Titre 3 + Non Gras Justifié Car"/>
    <w:basedOn w:val="Titre3Car2"/>
    <w:link w:val="StyleTitre3NonGrasJustifi"/>
    <w:uiPriority w:val="99"/>
    <w:locked/>
    <w:rsid w:val="00C00DD8"/>
    <w:rPr>
      <w:rFonts w:ascii="Calibri" w:hAnsi="Calibri"/>
      <w:b w:val="0"/>
      <w:kern w:val="0"/>
      <w:u w:val="single"/>
      <w14:ligatures w14:val="none"/>
    </w:rPr>
  </w:style>
  <w:style w:type="paragraph" w:customStyle="1" w:styleId="q-type-help">
    <w:name w:val="q-type-help"/>
    <w:basedOn w:val="Normal"/>
    <w:uiPriority w:val="99"/>
    <w:rsid w:val="00C00DD8"/>
    <w:pPr>
      <w:suppressAutoHyphens/>
      <w:spacing w:before="280" w:after="120"/>
    </w:pPr>
    <w:rPr>
      <w:rFonts w:ascii="Times New Roman" w:eastAsia="Times New Roman" w:hAnsi="Times New Roman" w:cs="Arial"/>
      <w:szCs w:val="24"/>
      <w:lang w:val="fr-FR" w:eastAsia="ar-SA"/>
    </w:rPr>
  </w:style>
  <w:style w:type="paragraph" w:customStyle="1" w:styleId="Contenudetableau">
    <w:name w:val="Contenu de tableau"/>
    <w:basedOn w:val="Normal"/>
    <w:qFormat/>
    <w:rsid w:val="00C00DD8"/>
    <w:pPr>
      <w:suppressLineNumbers/>
      <w:suppressAutoHyphens/>
    </w:pPr>
    <w:rPr>
      <w:rFonts w:ascii="Georgia" w:eastAsia="Times New Roman" w:hAnsi="Georgia" w:cs="Arial"/>
      <w:szCs w:val="20"/>
      <w:lang w:eastAsia="ar-SA"/>
    </w:rPr>
  </w:style>
  <w:style w:type="paragraph" w:customStyle="1" w:styleId="Titredetableau">
    <w:name w:val="Titre de tableau"/>
    <w:basedOn w:val="Contenudetableau"/>
    <w:uiPriority w:val="99"/>
    <w:rsid w:val="00C00DD8"/>
    <w:pPr>
      <w:jc w:val="center"/>
    </w:pPr>
    <w:rPr>
      <w:b/>
      <w:bCs/>
    </w:rPr>
  </w:style>
  <w:style w:type="paragraph" w:customStyle="1" w:styleId="Tabledesmatiresniveau10">
    <w:name w:val="Table des matières niveau 10"/>
    <w:basedOn w:val="Index"/>
    <w:uiPriority w:val="99"/>
    <w:rsid w:val="00C00DD8"/>
    <w:pPr>
      <w:tabs>
        <w:tab w:val="right" w:leader="dot" w:pos="7091"/>
      </w:tabs>
      <w:ind w:left="2547"/>
    </w:pPr>
  </w:style>
  <w:style w:type="paragraph" w:customStyle="1" w:styleId="Contenuducadre">
    <w:name w:val="Contenu du cadre"/>
    <w:basedOn w:val="Corpsdetexte"/>
    <w:uiPriority w:val="99"/>
    <w:rsid w:val="00C00DD8"/>
    <w:pPr>
      <w:framePr w:wrap="around" w:hAnchor="text"/>
    </w:pPr>
  </w:style>
  <w:style w:type="paragraph" w:customStyle="1" w:styleId="Style4">
    <w:name w:val="Style4"/>
    <w:basedOn w:val="Titre2"/>
    <w:uiPriority w:val="99"/>
    <w:rsid w:val="00C00DD8"/>
    <w:pPr>
      <w:keepNext w:val="0"/>
      <w:keepLines w:val="0"/>
      <w:spacing w:before="120" w:after="0"/>
      <w:jc w:val="center"/>
    </w:pPr>
    <w:rPr>
      <w:rFonts w:ascii="Calibri" w:eastAsiaTheme="minorEastAsia" w:hAnsi="Calibri" w:cstheme="minorBidi"/>
      <w:caps/>
      <w:color w:val="auto"/>
      <w:sz w:val="24"/>
      <w:szCs w:val="22"/>
      <w:lang w:eastAsia="fr-BE"/>
    </w:rPr>
  </w:style>
  <w:style w:type="paragraph" w:customStyle="1" w:styleId="StyleTitre2NonGrasJustifi">
    <w:name w:val="Style Titre 2 + Non Gras Justifié"/>
    <w:basedOn w:val="Titre2"/>
    <w:link w:val="StyleTitre2NonGrasJustifiCar"/>
    <w:uiPriority w:val="99"/>
    <w:rsid w:val="00C00DD8"/>
    <w:pPr>
      <w:keepNext w:val="0"/>
      <w:keepLines w:val="0"/>
      <w:spacing w:before="120" w:after="0"/>
      <w:jc w:val="center"/>
    </w:pPr>
    <w:rPr>
      <w:rFonts w:ascii="Calibri" w:eastAsiaTheme="minorEastAsia" w:hAnsi="Calibri" w:cstheme="minorBidi"/>
      <w:caps/>
      <w:color w:val="auto"/>
      <w:sz w:val="24"/>
      <w:szCs w:val="22"/>
      <w:lang w:eastAsia="fr-BE"/>
    </w:rPr>
  </w:style>
  <w:style w:type="character" w:customStyle="1" w:styleId="StyleTitre2NonGrasJustifiCar">
    <w:name w:val="Style Titre 2 + Non Gras Justifié Car"/>
    <w:basedOn w:val="Titre2Car1"/>
    <w:link w:val="StyleTitre2NonGrasJustifi"/>
    <w:uiPriority w:val="99"/>
    <w:locked/>
    <w:rsid w:val="00C00DD8"/>
    <w:rPr>
      <w:rFonts w:ascii="Calibri" w:eastAsiaTheme="minorEastAsia" w:hAnsi="Calibri"/>
      <w:b w:val="0"/>
      <w:caps/>
      <w:kern w:val="0"/>
      <w:sz w:val="24"/>
      <w:lang w:eastAsia="fr-BE"/>
      <w14:ligatures w14:val="none"/>
    </w:rPr>
  </w:style>
  <w:style w:type="paragraph" w:customStyle="1" w:styleId="Retrait1">
    <w:name w:val="Retrait 1"/>
    <w:basedOn w:val="Normal"/>
    <w:uiPriority w:val="99"/>
    <w:rsid w:val="00C00DD8"/>
    <w:pPr>
      <w:ind w:left="360"/>
    </w:pPr>
    <w:rPr>
      <w:rFonts w:ascii="Times New Roman" w:eastAsia="Times New Roman" w:hAnsi="Times New Roman" w:cs="Arial"/>
      <w:szCs w:val="24"/>
      <w:lang w:eastAsia="fr-FR"/>
    </w:rPr>
  </w:style>
  <w:style w:type="paragraph" w:customStyle="1" w:styleId="Corps11">
    <w:name w:val="Corps 1.1"/>
    <w:basedOn w:val="Normal"/>
    <w:uiPriority w:val="99"/>
    <w:rsid w:val="00C00DD8"/>
    <w:pPr>
      <w:tabs>
        <w:tab w:val="num" w:pos="0"/>
      </w:tabs>
    </w:pPr>
    <w:rPr>
      <w:rFonts w:ascii="Times New Roman" w:eastAsia="Times New Roman" w:hAnsi="Times New Roman" w:cs="Arial"/>
      <w:szCs w:val="24"/>
      <w:lang w:val="fr-FR" w:eastAsia="fr-FR"/>
    </w:rPr>
  </w:style>
  <w:style w:type="table" w:styleId="Grilledutableau">
    <w:name w:val="Table Grid"/>
    <w:basedOn w:val="TableauNormal"/>
    <w:uiPriority w:val="39"/>
    <w:rsid w:val="00C00DD8"/>
    <w:rPr>
      <w:rFonts w:ascii="Times New Roman" w:eastAsia="Times New Roman" w:hAnsi="Times New Roman" w:cs="Arial"/>
      <w:kern w:val="0"/>
      <w:sz w:val="20"/>
      <w:szCs w:val="20"/>
      <w:lang w:eastAsia="fr-B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sdetexte210">
    <w:name w:val="corpsdetexte21"/>
    <w:basedOn w:val="Normal"/>
    <w:uiPriority w:val="99"/>
    <w:rsid w:val="00C00DD8"/>
    <w:rPr>
      <w:rFonts w:ascii="Georgia" w:eastAsia="Times New Roman" w:hAnsi="Georgia" w:cs="Arial"/>
      <w:sz w:val="28"/>
      <w:szCs w:val="28"/>
      <w:lang w:val="fr-FR" w:eastAsia="fr-FR"/>
    </w:rPr>
  </w:style>
  <w:style w:type="character" w:customStyle="1" w:styleId="appelnotedebasdep10">
    <w:name w:val="appelnotedebasdep1"/>
    <w:basedOn w:val="Policepardfaut"/>
    <w:uiPriority w:val="99"/>
    <w:rsid w:val="00C00DD8"/>
    <w:rPr>
      <w:rFonts w:cs="Times New Roman"/>
      <w:vertAlign w:val="superscript"/>
    </w:rPr>
  </w:style>
  <w:style w:type="paragraph" w:styleId="Corpsdetexte2">
    <w:name w:val="Body Text 2"/>
    <w:basedOn w:val="Normal"/>
    <w:link w:val="Corpsdetexte2Car1"/>
    <w:uiPriority w:val="99"/>
    <w:rsid w:val="00C00DD8"/>
    <w:pPr>
      <w:suppressAutoHyphens/>
      <w:spacing w:after="120" w:line="480" w:lineRule="auto"/>
    </w:pPr>
    <w:rPr>
      <w:rFonts w:ascii="Georgia" w:eastAsia="Times New Roman" w:hAnsi="Georgia" w:cs="Arial"/>
      <w:szCs w:val="20"/>
      <w:lang w:eastAsia="ar-SA"/>
    </w:rPr>
  </w:style>
  <w:style w:type="character" w:customStyle="1" w:styleId="Corpsdetexte2Car1">
    <w:name w:val="Corps de texte 2 Car1"/>
    <w:basedOn w:val="Policepardfaut"/>
    <w:link w:val="Corpsdetexte2"/>
    <w:uiPriority w:val="99"/>
    <w:rsid w:val="00C00DD8"/>
    <w:rPr>
      <w:rFonts w:ascii="Georgia" w:eastAsia="Times New Roman" w:hAnsi="Georgia" w:cs="Arial"/>
      <w:kern w:val="0"/>
      <w:szCs w:val="20"/>
      <w:lang w:eastAsia="ar-SA"/>
      <w14:ligatures w14:val="none"/>
    </w:rPr>
  </w:style>
  <w:style w:type="paragraph" w:styleId="Corpsdetexte3">
    <w:name w:val="Body Text 3"/>
    <w:basedOn w:val="Normal"/>
    <w:link w:val="Corpsdetexte3Car"/>
    <w:uiPriority w:val="99"/>
    <w:rsid w:val="00C00DD8"/>
    <w:pPr>
      <w:suppressAutoHyphens/>
      <w:spacing w:after="120"/>
    </w:pPr>
    <w:rPr>
      <w:rFonts w:ascii="Georgia" w:eastAsia="Times New Roman" w:hAnsi="Georgia" w:cs="Arial"/>
      <w:sz w:val="16"/>
      <w:szCs w:val="16"/>
      <w:lang w:eastAsia="ar-SA"/>
    </w:rPr>
  </w:style>
  <w:style w:type="character" w:customStyle="1" w:styleId="Corpsdetexte3Car">
    <w:name w:val="Corps de texte 3 Car"/>
    <w:basedOn w:val="Policepardfaut"/>
    <w:link w:val="Corpsdetexte3"/>
    <w:uiPriority w:val="99"/>
    <w:rsid w:val="00C00DD8"/>
    <w:rPr>
      <w:rFonts w:ascii="Georgia" w:eastAsia="Times New Roman" w:hAnsi="Georgia" w:cs="Arial"/>
      <w:kern w:val="0"/>
      <w:sz w:val="16"/>
      <w:szCs w:val="16"/>
      <w:lang w:eastAsia="ar-SA"/>
      <w14:ligatures w14:val="none"/>
    </w:rPr>
  </w:style>
  <w:style w:type="paragraph" w:styleId="Retraitcorpsdetexte3">
    <w:name w:val="Body Text Indent 3"/>
    <w:basedOn w:val="Normal"/>
    <w:link w:val="Retraitcorpsdetexte3Car"/>
    <w:uiPriority w:val="99"/>
    <w:rsid w:val="00C00DD8"/>
    <w:pPr>
      <w:suppressAutoHyphens/>
      <w:spacing w:after="120"/>
      <w:ind w:left="283"/>
    </w:pPr>
    <w:rPr>
      <w:rFonts w:ascii="Georgia" w:eastAsia="Times New Roman" w:hAnsi="Georgia" w:cs="Arial"/>
      <w:sz w:val="16"/>
      <w:szCs w:val="16"/>
      <w:lang w:eastAsia="ar-SA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C00DD8"/>
    <w:rPr>
      <w:rFonts w:ascii="Georgia" w:eastAsia="Times New Roman" w:hAnsi="Georgia" w:cs="Arial"/>
      <w:kern w:val="0"/>
      <w:sz w:val="16"/>
      <w:szCs w:val="16"/>
      <w:lang w:eastAsia="ar-SA"/>
      <w14:ligatures w14:val="none"/>
    </w:rPr>
  </w:style>
  <w:style w:type="character" w:customStyle="1" w:styleId="StyleArial11pt">
    <w:name w:val="Style Arial 11 pt"/>
    <w:basedOn w:val="Policepardfaut"/>
    <w:uiPriority w:val="99"/>
    <w:rsid w:val="00C00DD8"/>
    <w:rPr>
      <w:rFonts w:ascii="Georgia" w:hAnsi="Georgia" w:cs="Times New Roman"/>
      <w:sz w:val="22"/>
    </w:rPr>
  </w:style>
  <w:style w:type="paragraph" w:customStyle="1" w:styleId="annexe">
    <w:name w:val="annexe"/>
    <w:basedOn w:val="Normal"/>
    <w:next w:val="Normal"/>
    <w:autoRedefine/>
    <w:rsid w:val="00C00DD8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right="27"/>
      <w:outlineLvl w:val="4"/>
    </w:pPr>
    <w:rPr>
      <w:rFonts w:eastAsia="Times New Roman" w:cs="Arial"/>
      <w:lang w:val="fr-FR" w:eastAsia="fr-FR"/>
    </w:rPr>
  </w:style>
  <w:style w:type="paragraph" w:customStyle="1" w:styleId="StyleTitre3NonGrasNonsoulignJustifiGauche0cmP">
    <w:name w:val="Style Titre 3 + Non Gras Non souligné Justifié Gauche :  0 cm P..."/>
    <w:basedOn w:val="Titre3"/>
    <w:uiPriority w:val="99"/>
    <w:rsid w:val="00C00DD8"/>
    <w:pPr>
      <w:keepNext w:val="0"/>
      <w:keepLines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/>
      <w:jc w:val="center"/>
    </w:pPr>
    <w:rPr>
      <w:rFonts w:eastAsiaTheme="minorHAnsi" w:cstheme="minorBidi"/>
      <w:color w:val="auto"/>
      <w:sz w:val="22"/>
      <w:szCs w:val="22"/>
    </w:rPr>
  </w:style>
  <w:style w:type="paragraph" w:customStyle="1" w:styleId="StyleTitre3JustifiEncadrementSimpleAutomatique05">
    <w:name w:val="Style Titre 3 + Justifié Encadrement : (Simple Automatique  05 ..."/>
    <w:basedOn w:val="Titre3"/>
    <w:uiPriority w:val="99"/>
    <w:rsid w:val="00C00DD8"/>
    <w:pPr>
      <w:keepNext w:val="0"/>
      <w:keepLines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/>
      <w:jc w:val="center"/>
    </w:pPr>
    <w:rPr>
      <w:rFonts w:eastAsiaTheme="minorHAnsi" w:cstheme="minorBidi"/>
      <w:b/>
      <w:bCs/>
      <w:color w:val="auto"/>
      <w:sz w:val="22"/>
      <w:szCs w:val="22"/>
    </w:rPr>
  </w:style>
  <w:style w:type="paragraph" w:customStyle="1" w:styleId="StyleTitre3JustifiEncadrementSimpleAutomatique051">
    <w:name w:val="Style Titre 3 + Justifié Encadrement : (Simple Automatique  05 ...1"/>
    <w:basedOn w:val="Titre3"/>
    <w:uiPriority w:val="99"/>
    <w:rsid w:val="00C00DD8"/>
    <w:pPr>
      <w:keepNext w:val="0"/>
      <w:keepLines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/>
      <w:jc w:val="center"/>
    </w:pPr>
    <w:rPr>
      <w:rFonts w:eastAsiaTheme="minorHAnsi" w:cstheme="minorBidi"/>
      <w:bCs/>
      <w:color w:val="auto"/>
      <w:sz w:val="22"/>
      <w:szCs w:val="22"/>
    </w:rPr>
  </w:style>
  <w:style w:type="character" w:styleId="Marquedecommentaire">
    <w:name w:val="annotation reference"/>
    <w:basedOn w:val="Policepardfaut"/>
    <w:uiPriority w:val="99"/>
    <w:rsid w:val="00C00DD8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C00DD8"/>
    <w:pPr>
      <w:suppressAutoHyphens/>
    </w:pPr>
    <w:rPr>
      <w:rFonts w:ascii="Georgia" w:eastAsia="Times New Roman" w:hAnsi="Georgia" w:cs="Arial"/>
      <w:sz w:val="20"/>
      <w:szCs w:val="20"/>
      <w:lang w:eastAsia="ar-SA"/>
    </w:rPr>
  </w:style>
  <w:style w:type="character" w:customStyle="1" w:styleId="CommentaireCar">
    <w:name w:val="Commentaire Car"/>
    <w:basedOn w:val="Policepardfaut"/>
    <w:link w:val="Commentaire"/>
    <w:uiPriority w:val="99"/>
    <w:rsid w:val="00C00DD8"/>
    <w:rPr>
      <w:rFonts w:ascii="Georgia" w:eastAsia="Times New Roman" w:hAnsi="Georgia" w:cs="Arial"/>
      <w:kern w:val="0"/>
      <w:sz w:val="20"/>
      <w:szCs w:val="20"/>
      <w:lang w:eastAsia="ar-SA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C00D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00DD8"/>
    <w:rPr>
      <w:rFonts w:ascii="Georgia" w:eastAsia="Times New Roman" w:hAnsi="Georgia" w:cs="Arial"/>
      <w:b/>
      <w:bCs/>
      <w:kern w:val="0"/>
      <w:sz w:val="20"/>
      <w:szCs w:val="20"/>
      <w:lang w:eastAsia="ar-SA"/>
      <w14:ligatures w14:val="none"/>
    </w:rPr>
  </w:style>
  <w:style w:type="paragraph" w:customStyle="1" w:styleId="msolistparagraph0">
    <w:name w:val="msolistparagraph"/>
    <w:basedOn w:val="Normal"/>
    <w:rsid w:val="00C00DD8"/>
    <w:pPr>
      <w:ind w:left="720"/>
    </w:pPr>
    <w:rPr>
      <w:rFonts w:eastAsia="Times New Roman" w:cs="Arial"/>
      <w:lang w:val="fr-FR" w:eastAsia="fr-FR"/>
    </w:rPr>
  </w:style>
  <w:style w:type="character" w:styleId="lev">
    <w:name w:val="Strong"/>
    <w:basedOn w:val="Policepardfaut"/>
    <w:uiPriority w:val="22"/>
    <w:qFormat/>
    <w:rsid w:val="00C00DD8"/>
    <w:rPr>
      <w:rFonts w:cs="Times New Roman"/>
      <w:b/>
      <w:bCs/>
    </w:rPr>
  </w:style>
  <w:style w:type="paragraph" w:styleId="Retraitcorpsdetexte2">
    <w:name w:val="Body Text Indent 2"/>
    <w:basedOn w:val="Normal"/>
    <w:link w:val="Retraitcorpsdetexte2Car"/>
    <w:uiPriority w:val="99"/>
    <w:rsid w:val="00C00DD8"/>
    <w:pPr>
      <w:suppressAutoHyphens/>
      <w:spacing w:after="120" w:line="480" w:lineRule="auto"/>
      <w:ind w:left="283"/>
    </w:pPr>
    <w:rPr>
      <w:rFonts w:ascii="Georgia" w:eastAsia="Times New Roman" w:hAnsi="Georgia" w:cs="Arial"/>
      <w:szCs w:val="20"/>
      <w:lang w:eastAsia="ar-SA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C00DD8"/>
    <w:rPr>
      <w:rFonts w:ascii="Georgia" w:eastAsia="Times New Roman" w:hAnsi="Georgia" w:cs="Arial"/>
      <w:kern w:val="0"/>
      <w:szCs w:val="20"/>
      <w:lang w:eastAsia="ar-SA"/>
      <w14:ligatures w14:val="none"/>
    </w:rPr>
  </w:style>
  <w:style w:type="paragraph" w:customStyle="1" w:styleId="Effacer">
    <w:name w:val="Effacer"/>
    <w:basedOn w:val="Titre4"/>
    <w:uiPriority w:val="99"/>
    <w:rsid w:val="00C00DD8"/>
    <w:pPr>
      <w:spacing w:before="0" w:after="100"/>
      <w:jc w:val="both"/>
    </w:pPr>
    <w:rPr>
      <w:b/>
      <w:i w:val="0"/>
      <w:color w:val="3A7C22" w:themeColor="accent6" w:themeShade="BF"/>
      <w:sz w:val="24"/>
    </w:rPr>
  </w:style>
  <w:style w:type="paragraph" w:styleId="Textebrut">
    <w:name w:val="Plain Text"/>
    <w:basedOn w:val="Normal"/>
    <w:link w:val="TextebrutCar"/>
    <w:uiPriority w:val="99"/>
    <w:rsid w:val="00C00DD8"/>
    <w:rPr>
      <w:rFonts w:ascii="Georgia" w:eastAsia="Calibri" w:hAnsi="Georgia" w:cs="Arial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C00DD8"/>
    <w:rPr>
      <w:rFonts w:ascii="Georgia" w:eastAsia="Calibri" w:hAnsi="Georgia" w:cs="Arial"/>
      <w:kern w:val="0"/>
      <w:szCs w:val="21"/>
      <w14:ligatures w14:val="none"/>
    </w:rPr>
  </w:style>
  <w:style w:type="paragraph" w:styleId="Explorateurdedocuments">
    <w:name w:val="Document Map"/>
    <w:basedOn w:val="Normal"/>
    <w:link w:val="ExplorateurdedocumentsCar"/>
    <w:semiHidden/>
    <w:rsid w:val="00C00DD8"/>
    <w:pPr>
      <w:suppressAutoHyphens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C00DD8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paragraph" w:styleId="Listepuces">
    <w:name w:val="List Bullet"/>
    <w:basedOn w:val="Normal"/>
    <w:uiPriority w:val="99"/>
    <w:unhideWhenUsed/>
    <w:rsid w:val="00C00DD8"/>
    <w:pPr>
      <w:numPr>
        <w:numId w:val="1"/>
      </w:numPr>
      <w:suppressAutoHyphens/>
      <w:contextualSpacing/>
    </w:pPr>
    <w:rPr>
      <w:rFonts w:ascii="Georgia" w:eastAsia="Times New Roman" w:hAnsi="Georgia" w:cs="Arial"/>
      <w:szCs w:val="20"/>
      <w:lang w:eastAsia="ar-SA"/>
    </w:rPr>
  </w:style>
  <w:style w:type="paragraph" w:customStyle="1" w:styleId="Paragraphedeliste2">
    <w:name w:val="Paragraphe de liste2"/>
    <w:basedOn w:val="Normal"/>
    <w:rsid w:val="00C00DD8"/>
    <w:pPr>
      <w:suppressAutoHyphens/>
      <w:ind w:left="720"/>
    </w:pPr>
    <w:rPr>
      <w:rFonts w:eastAsia="Times New Roman" w:cs="Times New Roman"/>
      <w:lang w:eastAsia="ar-SA"/>
    </w:rPr>
  </w:style>
  <w:style w:type="paragraph" w:styleId="Rvision">
    <w:name w:val="Revision"/>
    <w:hidden/>
    <w:uiPriority w:val="99"/>
    <w:semiHidden/>
    <w:rsid w:val="00C00DD8"/>
    <w:rPr>
      <w:kern w:val="0"/>
      <w14:ligatures w14:val="none"/>
    </w:rPr>
  </w:style>
  <w:style w:type="numbering" w:customStyle="1" w:styleId="Style5">
    <w:name w:val="Style5"/>
    <w:uiPriority w:val="99"/>
    <w:rsid w:val="00C00DD8"/>
    <w:pPr>
      <w:numPr>
        <w:numId w:val="2"/>
      </w:numPr>
    </w:pPr>
  </w:style>
  <w:style w:type="character" w:customStyle="1" w:styleId="apple-converted-space">
    <w:name w:val="apple-converted-space"/>
    <w:basedOn w:val="Policepardfaut"/>
    <w:rsid w:val="00C00DD8"/>
    <w:rPr>
      <w:rFonts w:ascii="Calibri" w:hAnsi="Calibri"/>
    </w:rPr>
  </w:style>
  <w:style w:type="character" w:customStyle="1" w:styleId="ParagraphedelisteCar">
    <w:name w:val="Paragraphe de liste Car"/>
    <w:aliases w:val="Bullet 1 Car,Liste Niveau 1 Car,Paragraphe + puce Car,Liste couleur - Accent 11 Car,Lettre d'introduction Car,tiret2 Car,List Paragraph1 Car,Numbered paragraph 1 Car,Nummering Car,FooterText Car,List Paragraph (bulleted list) Car"/>
    <w:link w:val="Paragraphedeliste"/>
    <w:uiPriority w:val="34"/>
    <w:qFormat/>
    <w:rsid w:val="00C00DD8"/>
  </w:style>
  <w:style w:type="paragraph" w:customStyle="1" w:styleId="Chapitre">
    <w:name w:val="Chapitre"/>
    <w:basedOn w:val="Paragraphedeliste"/>
    <w:autoRedefine/>
    <w:qFormat/>
    <w:rsid w:val="00C00DD8"/>
    <w:pPr>
      <w:numPr>
        <w:numId w:val="3"/>
      </w:numPr>
      <w:tabs>
        <w:tab w:val="num" w:pos="360"/>
      </w:tabs>
      <w:spacing w:before="480" w:after="360" w:line="259" w:lineRule="auto"/>
      <w:ind w:left="714" w:hanging="357"/>
      <w:contextualSpacing w:val="0"/>
    </w:pPr>
    <w:rPr>
      <w:rFonts w:eastAsia="Calibri" w:cs="Times New Roman"/>
      <w:b/>
      <w:sz w:val="28"/>
      <w:szCs w:val="28"/>
      <w:lang w:val="fr-FR"/>
    </w:rPr>
  </w:style>
  <w:style w:type="paragraph" w:customStyle="1" w:styleId="Sous-chapitre">
    <w:name w:val="Sous-chapitre"/>
    <w:basedOn w:val="Titre5"/>
    <w:autoRedefine/>
    <w:qFormat/>
    <w:rsid w:val="00C00DD8"/>
    <w:pPr>
      <w:tabs>
        <w:tab w:val="left" w:pos="1276"/>
      </w:tabs>
      <w:suppressAutoHyphens/>
      <w:spacing w:before="0" w:after="0"/>
      <w:jc w:val="both"/>
    </w:pPr>
    <w:rPr>
      <w:rFonts w:eastAsia="Times New Roman" w:cs="Calibri"/>
      <w:b/>
      <w:iCs/>
      <w:color w:val="auto"/>
      <w:u w:val="single"/>
      <w:lang w:eastAsia="ar-SA"/>
    </w:rPr>
  </w:style>
  <w:style w:type="numbering" w:customStyle="1" w:styleId="Aucuneliste1">
    <w:name w:val="Aucune liste1"/>
    <w:next w:val="Aucuneliste"/>
    <w:semiHidden/>
    <w:rsid w:val="00C00DD8"/>
  </w:style>
  <w:style w:type="table" w:customStyle="1" w:styleId="TableGrid">
    <w:name w:val="TableGrid"/>
    <w:rsid w:val="00C00DD8"/>
    <w:rPr>
      <w:rFonts w:eastAsiaTheme="minorEastAsia"/>
      <w:kern w:val="0"/>
      <w:lang w:val="fr-FR" w:eastAsia="fr-F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C00DD8"/>
    <w:rPr>
      <w:rFonts w:eastAsia="Times New Roman"/>
      <w:kern w:val="0"/>
      <w:lang w:eastAsia="fr-BE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00DD8"/>
    <w:pPr>
      <w:widowControl w:val="0"/>
      <w:autoSpaceDE w:val="0"/>
      <w:autoSpaceDN w:val="0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00DD8"/>
    <w:pPr>
      <w:widowControl w:val="0"/>
      <w:autoSpaceDE w:val="0"/>
      <w:autoSpaceDN w:val="0"/>
    </w:pPr>
    <w:rPr>
      <w:rFonts w:ascii="Verdana" w:eastAsia="Verdana" w:hAnsi="Verdana" w:cs="Verdana"/>
      <w:lang w:val="fr-FR" w:eastAsia="fr-FR" w:bidi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C00DD8"/>
    <w:rPr>
      <w:rFonts w:ascii="Calibri" w:eastAsia="Calibri" w:hAnsi="Calibri" w:cs="Times New Roman"/>
      <w:kern w:val="0"/>
      <w:sz w:val="20"/>
      <w:szCs w:val="20"/>
      <w:lang w:eastAsia="fr-B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C00DD8"/>
    <w:rPr>
      <w:rFonts w:ascii="Calibri" w:eastAsia="Calibri" w:hAnsi="Calibri" w:cs="Times New Roman"/>
      <w:kern w:val="0"/>
      <w:sz w:val="20"/>
      <w:szCs w:val="20"/>
      <w:lang w:eastAsia="fr-B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next w:val="Grilledutableau"/>
    <w:uiPriority w:val="59"/>
    <w:rsid w:val="00C00DD8"/>
    <w:rPr>
      <w:rFonts w:ascii="Calibri" w:eastAsia="Calibri" w:hAnsi="Calibri" w:cs="Times New Roman"/>
      <w:kern w:val="0"/>
      <w:sz w:val="20"/>
      <w:szCs w:val="20"/>
      <w:lang w:eastAsia="fr-B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"/>
    <w:link w:val="footnotedescriptionChar"/>
    <w:hidden/>
    <w:rsid w:val="00C00DD8"/>
    <w:pPr>
      <w:spacing w:line="265" w:lineRule="auto"/>
      <w:jc w:val="both"/>
    </w:pPr>
    <w:rPr>
      <w:rFonts w:ascii="Calibri" w:eastAsia="Calibri" w:hAnsi="Calibri" w:cs="Calibri"/>
      <w:color w:val="000000"/>
      <w:kern w:val="0"/>
      <w:lang w:eastAsia="fr-BE"/>
      <w14:ligatures w14:val="none"/>
    </w:rPr>
  </w:style>
  <w:style w:type="character" w:customStyle="1" w:styleId="footnotedescriptionChar">
    <w:name w:val="footnote description Char"/>
    <w:link w:val="footnotedescription"/>
    <w:rsid w:val="00C00DD8"/>
    <w:rPr>
      <w:rFonts w:ascii="Calibri" w:eastAsia="Calibri" w:hAnsi="Calibri" w:cs="Calibri"/>
      <w:color w:val="000000"/>
      <w:kern w:val="0"/>
      <w:lang w:eastAsia="fr-BE"/>
      <w14:ligatures w14:val="none"/>
    </w:rPr>
  </w:style>
  <w:style w:type="character" w:customStyle="1" w:styleId="footnotemark">
    <w:name w:val="footnote mark"/>
    <w:hidden/>
    <w:rsid w:val="00C00DD8"/>
    <w:rPr>
      <w:rFonts w:ascii="Calibri" w:eastAsia="Calibri" w:hAnsi="Calibri" w:cs="Calibri"/>
      <w:color w:val="000000"/>
      <w:sz w:val="22"/>
      <w:vertAlign w:val="superscript"/>
    </w:rPr>
  </w:style>
  <w:style w:type="paragraph" w:customStyle="1" w:styleId="StyleTitre6">
    <w:name w:val="Style Titre 6"/>
    <w:aliases w:val="Titre 6 (1.1.1.1.) + (Latin) +Corps (Calibri)"/>
    <w:basedOn w:val="Titre6"/>
    <w:rsid w:val="00C00DD8"/>
    <w:pPr>
      <w:keepNext w:val="0"/>
      <w:keepLines w:val="0"/>
      <w:tabs>
        <w:tab w:val="num" w:pos="0"/>
        <w:tab w:val="num" w:pos="1701"/>
      </w:tabs>
      <w:spacing w:before="0"/>
      <w:ind w:left="851"/>
      <w:jc w:val="both"/>
    </w:pPr>
    <w:rPr>
      <w:rFonts w:eastAsiaTheme="minorHAnsi" w:cs="Arial"/>
      <w:b/>
      <w:bCs/>
      <w:i w:val="0"/>
      <w:iCs w:val="0"/>
      <w:color w:val="auto"/>
      <w:szCs w:val="20"/>
      <w:u w:val="single"/>
    </w:rPr>
  </w:style>
  <w:style w:type="paragraph" w:customStyle="1" w:styleId="BASDEPAGEcalibri8">
    <w:name w:val="BAS DE PAGE (calibri 8)"/>
    <w:basedOn w:val="Normal"/>
    <w:qFormat/>
    <w:rsid w:val="00C00DD8"/>
    <w:pPr>
      <w:ind w:left="170" w:hanging="170"/>
      <w:jc w:val="both"/>
    </w:pPr>
    <w:rPr>
      <w:iCs/>
      <w:sz w:val="16"/>
      <w:szCs w:val="16"/>
    </w:rPr>
  </w:style>
  <w:style w:type="paragraph" w:customStyle="1" w:styleId="BASDEPAGEcalibri9-pourannexes">
    <w:name w:val="BAS DE PAGE (calibri 9-pour annexes)"/>
    <w:basedOn w:val="BASDEPAGEcalibri8"/>
    <w:autoRedefine/>
    <w:qFormat/>
    <w:rsid w:val="00C00DD8"/>
    <w:pPr>
      <w:ind w:left="0" w:firstLine="0"/>
    </w:pPr>
    <w:rPr>
      <w:rFonts w:asciiTheme="minorHAnsi" w:hAnsiTheme="minorHAnsi"/>
      <w:bCs/>
      <w:iCs w:val="0"/>
      <w:sz w:val="22"/>
    </w:rPr>
  </w:style>
  <w:style w:type="paragraph" w:customStyle="1" w:styleId="BASDEPAGE-Annexescalibri9A-Fok">
    <w:name w:val="BAS DE PAGE-Annexes(calibri 9)A-Fok"/>
    <w:basedOn w:val="BASDEPAGEcalibri8"/>
    <w:qFormat/>
    <w:rsid w:val="00C00DD8"/>
    <w:rPr>
      <w:sz w:val="18"/>
      <w:szCs w:val="18"/>
    </w:rPr>
  </w:style>
  <w:style w:type="paragraph" w:customStyle="1" w:styleId="StyleTitre2">
    <w:name w:val="Style Titre 2"/>
    <w:aliases w:val="chap. ok + Avant : 0 pt"/>
    <w:basedOn w:val="Titre2"/>
    <w:rsid w:val="00C00DD8"/>
    <w:pPr>
      <w:keepNext w:val="0"/>
      <w:keepLines w:val="0"/>
      <w:spacing w:before="0" w:after="0"/>
      <w:jc w:val="center"/>
    </w:pPr>
    <w:rPr>
      <w:rFonts w:ascii="Calibri" w:eastAsia="Times New Roman" w:hAnsi="Calibri" w:cs="Times New Roman"/>
      <w:b/>
      <w:bCs/>
      <w:caps/>
      <w:color w:val="auto"/>
      <w:sz w:val="40"/>
      <w:szCs w:val="20"/>
      <w:lang w:eastAsia="fr-BE"/>
    </w:rPr>
  </w:style>
  <w:style w:type="character" w:customStyle="1" w:styleId="detailtxt1">
    <w:name w:val="detailtxt1"/>
    <w:rsid w:val="00C00DD8"/>
    <w:rPr>
      <w:sz w:val="20"/>
      <w:szCs w:val="20"/>
    </w:rPr>
  </w:style>
  <w:style w:type="paragraph" w:customStyle="1" w:styleId="StyleTitre111ptNoirNonToutenmajusculeGaucheInterli">
    <w:name w:val="Style Titre 1 + 11 pt Noir Non Tout en majuscule Gauche Interli..."/>
    <w:rsid w:val="00C00DD8"/>
    <w:pPr>
      <w:spacing w:line="240" w:lineRule="atLeast"/>
    </w:pPr>
    <w:rPr>
      <w:rFonts w:ascii="Calibri" w:eastAsia="Times New Roman" w:hAnsi="Calibri" w:cs="Times New Roman"/>
      <w:color w:val="000000"/>
      <w:kern w:val="0"/>
      <w:szCs w:val="20"/>
      <w:lang w:eastAsia="fr-BE"/>
      <w14:ligatures w14:val="none"/>
    </w:rPr>
  </w:style>
  <w:style w:type="table" w:styleId="Trameclaire-Accent1">
    <w:name w:val="Light Shading Accent 1"/>
    <w:basedOn w:val="TableauNormal"/>
    <w:uiPriority w:val="60"/>
    <w:rsid w:val="00C00DD8"/>
    <w:pPr>
      <w:suppressAutoHyphens/>
    </w:pPr>
    <w:rPr>
      <w:rFonts w:ascii="Liberation Serif" w:eastAsia="Songti SC" w:hAnsi="Liberation Serif" w:cs="Arial Unicode MS"/>
      <w:color w:val="0F4761" w:themeColor="accent1" w:themeShade="BF"/>
      <w:sz w:val="24"/>
      <w:szCs w:val="24"/>
      <w:lang w:val="fr-FR" w:eastAsia="zh-CN" w:bidi="hi-IN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TableauGrille4-Accentuation1">
    <w:name w:val="Grid Table 4 Accent 1"/>
    <w:basedOn w:val="TableauNormal"/>
    <w:uiPriority w:val="49"/>
    <w:rsid w:val="00C00DD8"/>
    <w:rPr>
      <w:kern w:val="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customStyle="1" w:styleId="Corpsdetexte1">
    <w:name w:val="Corps de texte1"/>
    <w:basedOn w:val="Normal"/>
    <w:next w:val="Normal"/>
    <w:autoRedefine/>
    <w:qFormat/>
    <w:rsid w:val="00C00DD8"/>
    <w:pPr>
      <w:widowControl w:val="0"/>
      <w:tabs>
        <w:tab w:val="num" w:pos="357"/>
      </w:tabs>
      <w:suppressAutoHyphens/>
      <w:ind w:left="340" w:hanging="340"/>
      <w:jc w:val="both"/>
    </w:pPr>
    <w:rPr>
      <w:rFonts w:asciiTheme="minorHAnsi" w:eastAsia="Times New Roman" w:hAnsiTheme="minorHAnsi" w:cstheme="minorHAnsi"/>
      <w:color w:val="000000"/>
    </w:rPr>
  </w:style>
  <w:style w:type="character" w:customStyle="1" w:styleId="NotedebasdepageCar2">
    <w:name w:val="Note de bas de page Car2"/>
    <w:basedOn w:val="Policepardfaut"/>
    <w:uiPriority w:val="99"/>
    <w:semiHidden/>
    <w:rsid w:val="00C00DD8"/>
    <w:rPr>
      <w:sz w:val="20"/>
      <w:szCs w:val="20"/>
    </w:rPr>
  </w:style>
  <w:style w:type="paragraph" w:customStyle="1" w:styleId="Indexlexicalsparateur">
    <w:name w:val="Index lexical : séparateur"/>
    <w:basedOn w:val="Normal"/>
    <w:qFormat/>
    <w:rsid w:val="00C00DD8"/>
    <w:pPr>
      <w:suppressLineNumbers/>
      <w:suppressAutoHyphens/>
      <w:spacing w:after="140"/>
    </w:pPr>
    <w:rPr>
      <w:rFonts w:ascii="Arial" w:eastAsia="Songti SC" w:hAnsi="Arial" w:cs="Arial Unicode MS"/>
      <w:b/>
      <w:color w:val="000000" w:themeColor="text1"/>
      <w:kern w:val="2"/>
      <w:sz w:val="36"/>
      <w:szCs w:val="24"/>
      <w:lang w:val="fr-FR" w:eastAsia="zh-CN" w:bidi="hi-IN"/>
    </w:rPr>
  </w:style>
  <w:style w:type="paragraph" w:customStyle="1" w:styleId="CIRCnormal">
    <w:name w:val="CIRC_normal"/>
    <w:basedOn w:val="Normal"/>
    <w:qFormat/>
    <w:rsid w:val="00C00DD8"/>
    <w:pPr>
      <w:spacing w:after="120" w:line="276" w:lineRule="auto"/>
      <w:jc w:val="both"/>
    </w:pPr>
    <w:rPr>
      <w:rFonts w:ascii="Arial" w:hAnsi="Arial"/>
      <w:lang w:eastAsia="ar-SA"/>
    </w:rPr>
  </w:style>
  <w:style w:type="paragraph" w:customStyle="1" w:styleId="TitreRubriques">
    <w:name w:val="Titre Rubriques"/>
    <w:next w:val="CIRCnormal"/>
    <w:qFormat/>
    <w:rsid w:val="00C00DD8"/>
    <w:pPr>
      <w:outlineLvl w:val="0"/>
    </w:pPr>
    <w:rPr>
      <w:rFonts w:ascii="Arial" w:eastAsiaTheme="minorEastAsia" w:hAnsi="Arial" w:cs="Calibri"/>
      <w:b/>
      <w:kern w:val="0"/>
      <w:sz w:val="40"/>
      <w:szCs w:val="48"/>
      <w:lang w:eastAsia="fr-BE"/>
      <w14:ligatures w14:val="none"/>
    </w:rPr>
  </w:style>
  <w:style w:type="character" w:styleId="Accentuation">
    <w:name w:val="Emphasis"/>
    <w:basedOn w:val="Policepardfaut"/>
    <w:uiPriority w:val="20"/>
    <w:qFormat/>
    <w:rsid w:val="00C00DD8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C00DD8"/>
    <w:rPr>
      <w:color w:val="605E5C"/>
      <w:shd w:val="clear" w:color="auto" w:fill="E1DFDD"/>
    </w:rPr>
  </w:style>
  <w:style w:type="paragraph" w:customStyle="1" w:styleId="Titre11">
    <w:name w:val="Titre 11"/>
    <w:basedOn w:val="Jenny1"/>
    <w:next w:val="Normal"/>
    <w:qFormat/>
    <w:rsid w:val="00C00DD8"/>
    <w:pPr>
      <w:outlineLvl w:val="0"/>
    </w:pPr>
    <w:rPr>
      <w:rFonts w:eastAsia="MS Gothic" w:cs="Times New Roman"/>
      <w:color w:val="548DD4"/>
      <w:lang w:eastAsia="en-US"/>
    </w:rPr>
  </w:style>
  <w:style w:type="paragraph" w:customStyle="1" w:styleId="Point1111">
    <w:name w:val="Point 1.1.1.1"/>
    <w:basedOn w:val="Titre4"/>
    <w:next w:val="Sous-chapitre"/>
    <w:autoRedefine/>
    <w:qFormat/>
    <w:rsid w:val="00C00DD8"/>
    <w:pPr>
      <w:tabs>
        <w:tab w:val="left" w:pos="1276"/>
      </w:tabs>
      <w:suppressAutoHyphens/>
      <w:spacing w:before="0" w:after="100"/>
      <w:jc w:val="both"/>
      <w:outlineLvl w:val="4"/>
    </w:pPr>
    <w:rPr>
      <w:rFonts w:eastAsia="Times New Roman" w:cs="Calibri"/>
      <w:b/>
      <w:i w:val="0"/>
      <w:color w:val="auto"/>
      <w:u w:val="single"/>
      <w:lang w:eastAsia="ar-SA"/>
    </w:rPr>
  </w:style>
  <w:style w:type="paragraph" w:customStyle="1" w:styleId="Intertitre21">
    <w:name w:val="Intertitre 21"/>
    <w:basedOn w:val="Normal"/>
    <w:next w:val="2"/>
    <w:autoRedefine/>
    <w:uiPriority w:val="9"/>
    <w:qFormat/>
    <w:rsid w:val="00C00DD8"/>
    <w:pPr>
      <w:tabs>
        <w:tab w:val="num" w:pos="0"/>
        <w:tab w:val="num" w:pos="1701"/>
      </w:tabs>
      <w:ind w:left="851"/>
      <w:jc w:val="both"/>
      <w:outlineLvl w:val="5"/>
    </w:pPr>
    <w:rPr>
      <w:rFonts w:cs="Arial"/>
      <w:b/>
      <w:szCs w:val="20"/>
      <w:u w:val="single"/>
    </w:rPr>
  </w:style>
  <w:style w:type="paragraph" w:customStyle="1" w:styleId="Intertitre31">
    <w:name w:val="Intertitre 31"/>
    <w:basedOn w:val="Normal"/>
    <w:next w:val="Normal"/>
    <w:autoRedefine/>
    <w:uiPriority w:val="9"/>
    <w:qFormat/>
    <w:rsid w:val="00C00DD8"/>
    <w:pPr>
      <w:suppressAutoHyphens/>
      <w:spacing w:after="140"/>
      <w:outlineLvl w:val="6"/>
    </w:pPr>
    <w:rPr>
      <w:rFonts w:cs="Calibri"/>
      <w:b/>
      <w:u w:val="single"/>
    </w:rPr>
  </w:style>
  <w:style w:type="paragraph" w:customStyle="1" w:styleId="Sous-titre1">
    <w:name w:val="Sous-titre1"/>
    <w:basedOn w:val="Normal"/>
    <w:next w:val="Normal"/>
    <w:uiPriority w:val="99"/>
    <w:qFormat/>
    <w:rsid w:val="00C00DD8"/>
    <w:pPr>
      <w:numPr>
        <w:ilvl w:val="1"/>
      </w:numPr>
      <w:spacing w:after="160" w:line="259" w:lineRule="auto"/>
    </w:pPr>
    <w:rPr>
      <w:rFonts w:eastAsia="MS Mincho" w:cs="Times New Roman"/>
      <w:color w:val="5A5A5A"/>
      <w:spacing w:val="15"/>
      <w:lang w:eastAsia="fr-BE"/>
    </w:rPr>
  </w:style>
  <w:style w:type="paragraph" w:customStyle="1" w:styleId="calibri81">
    <w:name w:val="(calibri 8)1"/>
    <w:basedOn w:val="Corpsdetexte"/>
    <w:next w:val="Notedebasdepage"/>
    <w:autoRedefine/>
    <w:uiPriority w:val="99"/>
    <w:qFormat/>
    <w:rsid w:val="00C00DD8"/>
    <w:pPr>
      <w:keepNext/>
      <w:keepLines/>
      <w:framePr w:wrap="around" w:hAnchor="text"/>
      <w:widowControl/>
    </w:pPr>
    <w:rPr>
      <w:rFonts w:eastAsiaTheme="minorHAnsi" w:cs="Calibri"/>
      <w:kern w:val="2"/>
      <w:sz w:val="4"/>
      <w:szCs w:val="4"/>
      <w:shd w:val="clear" w:color="auto" w:fill="FFFFFF"/>
      <w14:ligatures w14:val="standardContextual"/>
    </w:rPr>
  </w:style>
  <w:style w:type="paragraph" w:customStyle="1" w:styleId="Rvision1">
    <w:name w:val="Révision1"/>
    <w:next w:val="Rvision"/>
    <w:hidden/>
    <w:uiPriority w:val="99"/>
    <w:semiHidden/>
    <w:rsid w:val="00C00DD8"/>
    <w:rPr>
      <w:kern w:val="0"/>
      <w14:ligatures w14:val="none"/>
    </w:rPr>
  </w:style>
  <w:style w:type="paragraph" w:customStyle="1" w:styleId="Citationintense1">
    <w:name w:val="Citation intense1"/>
    <w:basedOn w:val="Normal"/>
    <w:next w:val="Normal"/>
    <w:uiPriority w:val="30"/>
    <w:qFormat/>
    <w:rsid w:val="00C00DD8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paragraph" w:customStyle="1" w:styleId="Citation1">
    <w:name w:val="Citation1"/>
    <w:basedOn w:val="Normal"/>
    <w:next w:val="Normal"/>
    <w:uiPriority w:val="29"/>
    <w:qFormat/>
    <w:rsid w:val="00C00DD8"/>
    <w:pPr>
      <w:spacing w:before="200" w:after="160"/>
      <w:ind w:left="864" w:right="864"/>
      <w:jc w:val="center"/>
    </w:pPr>
    <w:rPr>
      <w:i/>
      <w:iCs/>
      <w:color w:val="404040"/>
    </w:rPr>
  </w:style>
  <w:style w:type="table" w:customStyle="1" w:styleId="Trameclaire-Accent11">
    <w:name w:val="Trame claire - Accent 11"/>
    <w:basedOn w:val="TableauNormal"/>
    <w:next w:val="Trameclaire-Accent1"/>
    <w:uiPriority w:val="60"/>
    <w:rsid w:val="00C00DD8"/>
    <w:pPr>
      <w:suppressAutoHyphens/>
    </w:pPr>
    <w:rPr>
      <w:rFonts w:ascii="Liberation Serif" w:eastAsia="Songti SC" w:hAnsi="Liberation Serif" w:cs="Arial Unicode MS"/>
      <w:color w:val="365F91"/>
      <w:sz w:val="24"/>
      <w:szCs w:val="24"/>
      <w:lang w:val="fr-FR" w:eastAsia="zh-CN" w:bidi="hi-IN"/>
      <w14:ligatures w14:val="non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TableauGrille4-Accentuation11">
    <w:name w:val="Tableau Grille 4 - Accentuation 11"/>
    <w:basedOn w:val="TableauNormal"/>
    <w:next w:val="TableauGrille4-Accentuation1"/>
    <w:uiPriority w:val="49"/>
    <w:rsid w:val="00C00DD8"/>
    <w:rPr>
      <w:kern w:val="0"/>
      <w14:ligatures w14:val="none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Titre1Car1">
    <w:name w:val="Titre 1 Car1"/>
    <w:basedOn w:val="Policepardfaut"/>
    <w:uiPriority w:val="9"/>
    <w:rsid w:val="00C00DD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itre6Car1">
    <w:name w:val="Titre 6 Car1"/>
    <w:basedOn w:val="Policepardfaut"/>
    <w:uiPriority w:val="9"/>
    <w:semiHidden/>
    <w:rsid w:val="00C00DD8"/>
    <w:rPr>
      <w:rFonts w:asciiTheme="majorHAnsi" w:eastAsiaTheme="majorEastAsia" w:hAnsiTheme="majorHAnsi" w:cstheme="majorBidi"/>
      <w:color w:val="0A2F40" w:themeColor="accent1" w:themeShade="7F"/>
      <w:kern w:val="0"/>
      <w14:ligatures w14:val="none"/>
    </w:rPr>
  </w:style>
  <w:style w:type="character" w:customStyle="1" w:styleId="Titre7Car1">
    <w:name w:val="Titre 7 Car1"/>
    <w:basedOn w:val="Policepardfaut"/>
    <w:uiPriority w:val="9"/>
    <w:semiHidden/>
    <w:rsid w:val="00C00DD8"/>
    <w:rPr>
      <w:rFonts w:asciiTheme="majorHAnsi" w:eastAsiaTheme="majorEastAsia" w:hAnsiTheme="majorHAnsi" w:cstheme="majorBidi"/>
      <w:i/>
      <w:iCs/>
      <w:color w:val="0A2F40" w:themeColor="accent1" w:themeShade="7F"/>
      <w:kern w:val="0"/>
      <w14:ligatures w14:val="none"/>
    </w:rPr>
  </w:style>
  <w:style w:type="character" w:customStyle="1" w:styleId="Titre5Car2">
    <w:name w:val="Titre 5 Car2"/>
    <w:basedOn w:val="Policepardfaut"/>
    <w:uiPriority w:val="9"/>
    <w:semiHidden/>
    <w:rsid w:val="00C00DD8"/>
    <w:rPr>
      <w:rFonts w:asciiTheme="majorHAnsi" w:eastAsiaTheme="majorEastAsia" w:hAnsiTheme="majorHAnsi" w:cstheme="majorBidi"/>
      <w:color w:val="0F4761" w:themeColor="accent1" w:themeShade="BF"/>
      <w:kern w:val="0"/>
      <w14:ligatures w14:val="none"/>
    </w:rPr>
  </w:style>
  <w:style w:type="character" w:customStyle="1" w:styleId="CorpsdetexteCar2">
    <w:name w:val="Corps de texte Car2"/>
    <w:basedOn w:val="Policepardfaut"/>
    <w:uiPriority w:val="99"/>
    <w:semiHidden/>
    <w:rsid w:val="00C00DD8"/>
    <w:rPr>
      <w:rFonts w:ascii="Calibri" w:hAnsi="Calibri"/>
      <w:kern w:val="0"/>
      <w14:ligatures w14:val="none"/>
    </w:rPr>
  </w:style>
  <w:style w:type="character" w:customStyle="1" w:styleId="TitreCar2">
    <w:name w:val="Titre Car2"/>
    <w:basedOn w:val="Policepardfaut"/>
    <w:uiPriority w:val="10"/>
    <w:rsid w:val="00C00DD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Sous-titreCar1">
    <w:name w:val="Sous-titre Car1"/>
    <w:basedOn w:val="Policepardfaut"/>
    <w:uiPriority w:val="11"/>
    <w:rsid w:val="00C00DD8"/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NotedebasdepageCar3">
    <w:name w:val="Note de bas de page Car3"/>
    <w:basedOn w:val="Policepardfaut"/>
    <w:uiPriority w:val="99"/>
    <w:semiHidden/>
    <w:rsid w:val="00C00DD8"/>
    <w:rPr>
      <w:rFonts w:ascii="Calibri" w:hAnsi="Calibri"/>
      <w:kern w:val="0"/>
      <w:sz w:val="20"/>
      <w:szCs w:val="20"/>
      <w14:ligatures w14:val="none"/>
    </w:rPr>
  </w:style>
  <w:style w:type="character" w:customStyle="1" w:styleId="CitationintenseCar1">
    <w:name w:val="Citation intense Car1"/>
    <w:basedOn w:val="Policepardfaut"/>
    <w:uiPriority w:val="30"/>
    <w:rsid w:val="00C00DD8"/>
    <w:rPr>
      <w:rFonts w:ascii="Calibri" w:hAnsi="Calibri"/>
      <w:i/>
      <w:iCs/>
      <w:color w:val="156082" w:themeColor="accent1"/>
      <w:kern w:val="0"/>
      <w14:ligatures w14:val="none"/>
    </w:rPr>
  </w:style>
  <w:style w:type="character" w:customStyle="1" w:styleId="CitationCar1">
    <w:name w:val="Citation Car1"/>
    <w:basedOn w:val="Policepardfaut"/>
    <w:uiPriority w:val="29"/>
    <w:rsid w:val="00C00DD8"/>
    <w:rPr>
      <w:rFonts w:ascii="Calibri" w:hAnsi="Calibri"/>
      <w:i/>
      <w:iCs/>
      <w:color w:val="404040" w:themeColor="text1" w:themeTint="BF"/>
      <w:kern w:val="0"/>
      <w14:ligatures w14:val="none"/>
    </w:rPr>
  </w:style>
  <w:style w:type="paragraph" w:customStyle="1" w:styleId="paragraph">
    <w:name w:val="paragraph"/>
    <w:basedOn w:val="Normal"/>
    <w:rsid w:val="00C00D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cf01">
    <w:name w:val="cf01"/>
    <w:basedOn w:val="Policepardfaut"/>
    <w:rsid w:val="00C00DD8"/>
    <w:rPr>
      <w:rFonts w:ascii="Segoe UI" w:hAnsi="Segoe UI" w:cs="Segoe UI" w:hint="default"/>
      <w:sz w:val="18"/>
      <w:szCs w:val="18"/>
    </w:rPr>
  </w:style>
  <w:style w:type="paragraph" w:customStyle="1" w:styleId="StyleTitre3LatinCorpsCalibri14ptAccent1Avant">
    <w:name w:val="Style Titre 3 + (Latin) +Corps (Calibri) 14 pt Accent 1 Avant : ..."/>
    <w:basedOn w:val="Titre3"/>
    <w:autoRedefine/>
    <w:rsid w:val="00C00DD8"/>
    <w:pPr>
      <w:keepNext w:val="0"/>
      <w:keepLines w:val="0"/>
      <w:spacing w:before="0" w:after="0"/>
      <w:jc w:val="both"/>
    </w:pPr>
    <w:rPr>
      <w:rFonts w:eastAsia="Times New Roman" w:cs="Times New Roman"/>
      <w:b/>
      <w:bCs/>
      <w:szCs w:val="20"/>
      <w:u w:val="single"/>
    </w:rPr>
  </w:style>
  <w:style w:type="paragraph" w:customStyle="1" w:styleId="StyleTitre1LatinCorpsCalibri16ptGrasAccent1Ju">
    <w:name w:val="Style Titre 1 + (Latin) +Corps (Calibri) 16 pt Gras Accent 1 Ju..."/>
    <w:basedOn w:val="Titre1"/>
    <w:autoRedefine/>
    <w:rsid w:val="00C00DD8"/>
    <w:pPr>
      <w:keepNext w:val="0"/>
      <w:keepLines w:val="0"/>
      <w:spacing w:before="0" w:after="100"/>
      <w:jc w:val="both"/>
    </w:pPr>
    <w:rPr>
      <w:rFonts w:asciiTheme="minorHAnsi" w:eastAsia="Times New Roman" w:hAnsiTheme="minorHAnsi" w:cs="Times New Roman"/>
      <w:b/>
      <w:bCs/>
      <w:caps/>
      <w:color w:val="0A2F41" w:themeColor="accent1" w:themeShade="80"/>
      <w:sz w:val="32"/>
      <w:szCs w:val="20"/>
      <w:lang w:eastAsia="fr-BE"/>
    </w:rPr>
  </w:style>
  <w:style w:type="paragraph" w:customStyle="1" w:styleId="StyleTitre1LatinCorpsCalibri16ptGrasAccent1Ju1">
    <w:name w:val="Style Titre 1 + (Latin) +Corps (Calibri) 16 pt Gras Accent 1 Ju...1"/>
    <w:basedOn w:val="Titre1"/>
    <w:autoRedefine/>
    <w:rsid w:val="00C00DD8"/>
    <w:pPr>
      <w:keepNext w:val="0"/>
      <w:keepLines w:val="0"/>
      <w:spacing w:before="240" w:after="360"/>
      <w:jc w:val="both"/>
    </w:pPr>
    <w:rPr>
      <w:rFonts w:asciiTheme="minorHAnsi" w:eastAsia="Times New Roman" w:hAnsiTheme="minorHAnsi" w:cs="Times New Roman"/>
      <w:b/>
      <w:bCs/>
      <w:caps/>
      <w:color w:val="0A2F41" w:themeColor="accent1" w:themeShade="80"/>
      <w:sz w:val="32"/>
      <w:szCs w:val="20"/>
      <w:lang w:eastAsia="fr-BE"/>
    </w:rPr>
  </w:style>
  <w:style w:type="character" w:customStyle="1" w:styleId="ui-provider">
    <w:name w:val="ui-provider"/>
    <w:basedOn w:val="Policepardfaut"/>
    <w:rsid w:val="00C00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20</Pages>
  <Words>4942</Words>
  <Characters>27181</Characters>
  <Application>Microsoft Office Word</Application>
  <DocSecurity>0</DocSecurity>
  <Lines>226</Lines>
  <Paragraphs>64</Paragraphs>
  <ScaleCrop>false</ScaleCrop>
  <Company>ETNIC</Company>
  <LinksUpToDate>false</LinksUpToDate>
  <CharactersWithSpaces>32059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DEGUELDRE Jérôme</dc:creator>
  <cp:keywords/>
  <dc:description/>
  <cp:lastModifiedBy>PIRSOUL Stéphanie</cp:lastModifiedBy>
  <cp:revision>5</cp:revision>
  <dcterms:created xsi:type="dcterms:W3CDTF">2025-04-09T11:50:00Z</dcterms:created>
  <dcterms:modified xsi:type="dcterms:W3CDTF">2025-04-09T11:53:00Z</dcterms:modified>
</cp:coreProperties>
</file>